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57" w:rsidRDefault="00842B1E" w:rsidP="003C2602">
      <w:pPr>
        <w:keepLines/>
        <w:widowControl w:val="0"/>
        <w:jc w:val="center"/>
        <w:rPr>
          <w:rFonts w:ascii="Garamond" w:hAnsi="Garamond"/>
          <w:b/>
          <w:color w:val="002060"/>
          <w:sz w:val="36"/>
          <w:szCs w:val="36"/>
        </w:rPr>
      </w:pPr>
      <w:r>
        <w:rPr>
          <w:rFonts w:ascii="Garamond" w:hAnsi="Garamond"/>
          <w:b/>
          <w:color w:val="002060"/>
          <w:sz w:val="36"/>
          <w:szCs w:val="36"/>
        </w:rPr>
        <w:t>PROGRAMMA FINALE</w:t>
      </w:r>
    </w:p>
    <w:p w:rsidR="00952957" w:rsidRDefault="00842B1E" w:rsidP="003C2602">
      <w:pPr>
        <w:keepLines/>
        <w:widowControl w:val="0"/>
        <w:spacing w:line="480" w:lineRule="auto"/>
        <w:jc w:val="center"/>
        <w:rPr>
          <w:rFonts w:ascii="Garamond" w:hAnsi="Garamond"/>
          <w:b/>
          <w:smallCaps/>
        </w:rPr>
      </w:pPr>
      <w:r>
        <w:rPr>
          <w:rFonts w:ascii="Garamond" w:hAnsi="Garamond"/>
        </w:rPr>
        <w:t xml:space="preserve">INDIRIZZO: </w:t>
      </w:r>
      <w:r w:rsidR="00952957">
        <w:rPr>
          <w:rFonts w:ascii="Garamond" w:hAnsi="Garamond"/>
          <w:b/>
          <w:smallCaps/>
          <w:color w:val="002060"/>
        </w:rPr>
        <w:t>Istituto Tecnico a Indirizzo Trasporti e Logistica</w:t>
      </w:r>
    </w:p>
    <w:p w:rsidR="00952957" w:rsidRPr="00842B1E" w:rsidRDefault="00842B1E" w:rsidP="003C2602">
      <w:pPr>
        <w:keepLines/>
        <w:widowControl w:val="0"/>
        <w:spacing w:line="48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ARTICOLAZIONE: </w:t>
      </w:r>
      <w:r w:rsidR="00952957">
        <w:rPr>
          <w:rFonts w:ascii="Garamond" w:hAnsi="Garamond"/>
          <w:b/>
          <w:smallCaps/>
          <w:color w:val="002060"/>
        </w:rPr>
        <w:t>Conduzione del Mezzo</w:t>
      </w:r>
      <w:r>
        <w:rPr>
          <w:rFonts w:ascii="Garamond" w:hAnsi="Garamond"/>
        </w:rPr>
        <w:t xml:space="preserve">   </w:t>
      </w:r>
      <w:r w:rsidR="00952957">
        <w:rPr>
          <w:rFonts w:ascii="Garamond" w:hAnsi="Garamond"/>
        </w:rPr>
        <w:t xml:space="preserve">OPZIONE: </w:t>
      </w:r>
      <w:r w:rsidR="00952957">
        <w:rPr>
          <w:rFonts w:ascii="Garamond" w:hAnsi="Garamond"/>
          <w:b/>
          <w:smallCaps/>
          <w:color w:val="002060"/>
        </w:rPr>
        <w:t>Conduzione Apparati Impianti Marittimi</w:t>
      </w:r>
      <w:r>
        <w:rPr>
          <w:rFonts w:ascii="Garamond" w:hAnsi="Garamond"/>
        </w:rPr>
        <w:t xml:space="preserve"> </w:t>
      </w:r>
      <w:r w:rsidR="00952957">
        <w:rPr>
          <w:rFonts w:ascii="Garamond" w:hAnsi="Garamond"/>
        </w:rPr>
        <w:t xml:space="preserve">CLASSE: </w:t>
      </w:r>
      <w:r w:rsidR="00952957" w:rsidRPr="000B493F">
        <w:rPr>
          <w:rFonts w:ascii="Garamond" w:hAnsi="Garamond"/>
          <w:b/>
          <w:color w:val="002060"/>
        </w:rPr>
        <w:t>IV CAIM</w:t>
      </w:r>
      <w:r>
        <w:rPr>
          <w:rFonts w:ascii="Garamond" w:hAnsi="Garamond"/>
        </w:rPr>
        <w:t xml:space="preserve">     </w:t>
      </w:r>
      <w:r w:rsidR="00952957" w:rsidRPr="001B484C">
        <w:rPr>
          <w:rFonts w:ascii="Garamond" w:hAnsi="Garamond"/>
          <w:b/>
          <w:smallCaps/>
          <w:color w:val="002060"/>
        </w:rPr>
        <w:t>A.S. 201</w:t>
      </w:r>
      <w:r w:rsidR="008D117F">
        <w:rPr>
          <w:rFonts w:ascii="Garamond" w:hAnsi="Garamond"/>
          <w:b/>
          <w:smallCaps/>
          <w:color w:val="002060"/>
        </w:rPr>
        <w:t>9</w:t>
      </w:r>
      <w:r w:rsidR="00952957" w:rsidRPr="001B484C">
        <w:rPr>
          <w:rFonts w:ascii="Garamond" w:hAnsi="Garamond"/>
          <w:b/>
          <w:smallCaps/>
          <w:color w:val="002060"/>
        </w:rPr>
        <w:t>/20</w:t>
      </w:r>
      <w:r w:rsidR="008D117F">
        <w:rPr>
          <w:rFonts w:ascii="Garamond" w:hAnsi="Garamond"/>
          <w:b/>
          <w:smallCaps/>
          <w:color w:val="002060"/>
        </w:rPr>
        <w:t>20</w:t>
      </w:r>
    </w:p>
    <w:p w:rsidR="00952957" w:rsidRDefault="00952957" w:rsidP="003C2602">
      <w:pPr>
        <w:keepLines/>
        <w:widowControl w:val="0"/>
        <w:jc w:val="center"/>
        <w:rPr>
          <w:rFonts w:ascii="Garamond" w:hAnsi="Garamond"/>
          <w:b/>
          <w:smallCaps/>
          <w:color w:val="002060"/>
        </w:rPr>
      </w:pPr>
      <w:r w:rsidRPr="00CB357F">
        <w:rPr>
          <w:rFonts w:ascii="Garamond" w:hAnsi="Garamond"/>
        </w:rPr>
        <w:t>DISCIPLINA</w:t>
      </w:r>
      <w:r w:rsidRPr="00CB357F">
        <w:rPr>
          <w:rFonts w:ascii="Garamond" w:hAnsi="Garamond"/>
          <w:b/>
          <w:smallCaps/>
          <w:color w:val="002060"/>
        </w:rPr>
        <w:t>: MATEMATICA</w:t>
      </w:r>
      <w:r w:rsidR="00842B1E">
        <w:rPr>
          <w:rFonts w:ascii="Garamond" w:hAnsi="Garamond"/>
          <w:b/>
          <w:smallCaps/>
          <w:color w:val="002060"/>
        </w:rPr>
        <w:t xml:space="preserve">      </w:t>
      </w:r>
      <w:r w:rsidRPr="00CB357F">
        <w:rPr>
          <w:rFonts w:ascii="Garamond" w:hAnsi="Garamond"/>
        </w:rPr>
        <w:t xml:space="preserve">DOCENTE: </w:t>
      </w:r>
      <w:r w:rsidRPr="00CB357F">
        <w:rPr>
          <w:rFonts w:ascii="Garamond" w:hAnsi="Garamond"/>
          <w:b/>
          <w:color w:val="002060"/>
        </w:rPr>
        <w:t>BASTA</w:t>
      </w:r>
      <w:r w:rsidRPr="00CB357F">
        <w:rPr>
          <w:rFonts w:ascii="Garamond" w:hAnsi="Garamond"/>
          <w:b/>
          <w:smallCaps/>
          <w:color w:val="002060"/>
        </w:rPr>
        <w:t xml:space="preserve"> LILIANA</w:t>
      </w:r>
    </w:p>
    <w:p w:rsidR="00842B1E" w:rsidRDefault="00842B1E" w:rsidP="00842B1E">
      <w:pPr>
        <w:spacing w:before="60" w:after="60"/>
        <w:jc w:val="center"/>
        <w:rPr>
          <w:rFonts w:ascii="Garamond" w:hAnsi="Garamond"/>
          <w:b/>
          <w:smallCaps/>
          <w:color w:val="002060"/>
        </w:rPr>
      </w:pPr>
    </w:p>
    <w:p w:rsidR="00842B1E" w:rsidRPr="00842B1E" w:rsidRDefault="00842B1E" w:rsidP="00842B1E">
      <w:pPr>
        <w:keepNext/>
        <w:widowControl w:val="0"/>
        <w:rPr>
          <w:rFonts w:ascii="Garamond" w:hAnsi="Garamond" w:cs="Garamond"/>
          <w:b/>
          <w:sz w:val="24"/>
          <w:szCs w:val="24"/>
        </w:rPr>
      </w:pPr>
      <w:r w:rsidRPr="00842B1E">
        <w:rPr>
          <w:rFonts w:ascii="Garamond" w:hAnsi="Garamond"/>
          <w:b/>
          <w:sz w:val="24"/>
          <w:szCs w:val="24"/>
        </w:rPr>
        <w:t xml:space="preserve">Modulo N°1: </w:t>
      </w:r>
      <w:r w:rsidRPr="00842B1E">
        <w:rPr>
          <w:rFonts w:ascii="Garamond" w:hAnsi="Garamond"/>
          <w:b/>
          <w:caps/>
          <w:sz w:val="24"/>
          <w:szCs w:val="24"/>
        </w:rPr>
        <w:t>Le funzioni e le loro proprietà</w:t>
      </w:r>
    </w:p>
    <w:p w:rsidR="005B757C" w:rsidRPr="005B757C" w:rsidRDefault="005B757C" w:rsidP="005B757C">
      <w:pPr>
        <w:numPr>
          <w:ilvl w:val="0"/>
          <w:numId w:val="17"/>
        </w:numPr>
        <w:tabs>
          <w:tab w:val="clear" w:pos="720"/>
        </w:tabs>
        <w:ind w:left="644"/>
        <w:rPr>
          <w:rStyle w:val="Enfasicorsivo"/>
          <w:rFonts w:ascii="Garamond" w:hAnsi="Garamond"/>
          <w:i w:val="0"/>
        </w:rPr>
      </w:pPr>
      <w:r w:rsidRPr="005B757C">
        <w:rPr>
          <w:rStyle w:val="Enfasicorsivo"/>
          <w:rFonts w:ascii="Garamond" w:hAnsi="Garamond"/>
          <w:i w:val="0"/>
        </w:rPr>
        <w:t>Ripasso funzione esponenziale e logaritmica.</w:t>
      </w:r>
    </w:p>
    <w:p w:rsidR="005B757C" w:rsidRPr="005B757C" w:rsidRDefault="005B757C" w:rsidP="005B757C">
      <w:pPr>
        <w:numPr>
          <w:ilvl w:val="0"/>
          <w:numId w:val="17"/>
        </w:numPr>
        <w:tabs>
          <w:tab w:val="clear" w:pos="720"/>
        </w:tabs>
        <w:ind w:left="644"/>
        <w:rPr>
          <w:rStyle w:val="Enfasicorsivo"/>
          <w:rFonts w:ascii="Garamond" w:hAnsi="Garamond"/>
          <w:i w:val="0"/>
        </w:rPr>
      </w:pPr>
      <w:r w:rsidRPr="005B757C">
        <w:rPr>
          <w:rStyle w:val="Enfasicorsivo"/>
          <w:rFonts w:ascii="Garamond" w:hAnsi="Garamond"/>
          <w:i w:val="0"/>
        </w:rPr>
        <w:t>Equazioni e disequazioni esponenziali e con i logaritmi.</w:t>
      </w:r>
    </w:p>
    <w:p w:rsidR="005B757C" w:rsidRPr="005B757C" w:rsidRDefault="005B757C" w:rsidP="005B757C">
      <w:pPr>
        <w:numPr>
          <w:ilvl w:val="0"/>
          <w:numId w:val="17"/>
        </w:numPr>
        <w:tabs>
          <w:tab w:val="clear" w:pos="720"/>
        </w:tabs>
        <w:ind w:left="644"/>
        <w:rPr>
          <w:rStyle w:val="Enfasicorsivo"/>
          <w:rFonts w:ascii="Garamond" w:hAnsi="Garamond"/>
          <w:i w:val="0"/>
        </w:rPr>
      </w:pPr>
      <w:r w:rsidRPr="005B757C">
        <w:rPr>
          <w:rStyle w:val="Enfasicorsivo"/>
          <w:rFonts w:ascii="Garamond" w:hAnsi="Garamond"/>
          <w:i w:val="0"/>
        </w:rPr>
        <w:t>Definizione di funzione matematica</w:t>
      </w:r>
    </w:p>
    <w:p w:rsidR="005B757C" w:rsidRPr="005B757C" w:rsidRDefault="005B757C" w:rsidP="005B757C">
      <w:pPr>
        <w:numPr>
          <w:ilvl w:val="0"/>
          <w:numId w:val="17"/>
        </w:numPr>
        <w:tabs>
          <w:tab w:val="clear" w:pos="720"/>
        </w:tabs>
        <w:ind w:left="644"/>
        <w:rPr>
          <w:rStyle w:val="Enfasicorsivo"/>
          <w:rFonts w:ascii="Garamond" w:hAnsi="Garamond"/>
          <w:i w:val="0"/>
        </w:rPr>
      </w:pPr>
      <w:r w:rsidRPr="005B757C">
        <w:rPr>
          <w:rStyle w:val="Enfasicorsivo"/>
          <w:rFonts w:ascii="Garamond" w:hAnsi="Garamond"/>
          <w:i w:val="0"/>
        </w:rPr>
        <w:t>Dominio e codominio di una funzione</w:t>
      </w:r>
    </w:p>
    <w:p w:rsidR="005B757C" w:rsidRPr="005B757C" w:rsidRDefault="005B757C" w:rsidP="005B757C">
      <w:pPr>
        <w:numPr>
          <w:ilvl w:val="0"/>
          <w:numId w:val="17"/>
        </w:numPr>
        <w:tabs>
          <w:tab w:val="clear" w:pos="720"/>
        </w:tabs>
        <w:ind w:left="644"/>
        <w:rPr>
          <w:rStyle w:val="Enfasicorsivo"/>
          <w:rFonts w:ascii="Garamond" w:hAnsi="Garamond"/>
          <w:i w:val="0"/>
        </w:rPr>
      </w:pPr>
      <w:r w:rsidRPr="005B757C">
        <w:rPr>
          <w:rStyle w:val="Enfasicorsivo"/>
          <w:rFonts w:ascii="Garamond" w:hAnsi="Garamond"/>
          <w:i w:val="0"/>
        </w:rPr>
        <w:t>Intersezioni con gli assi e studio del segno</w:t>
      </w:r>
    </w:p>
    <w:p w:rsidR="005B757C" w:rsidRDefault="005B757C" w:rsidP="005B757C">
      <w:pPr>
        <w:numPr>
          <w:ilvl w:val="0"/>
          <w:numId w:val="17"/>
        </w:numPr>
        <w:tabs>
          <w:tab w:val="clear" w:pos="720"/>
        </w:tabs>
        <w:ind w:left="644"/>
        <w:rPr>
          <w:rStyle w:val="Enfasicorsivo"/>
          <w:rFonts w:ascii="Garamond" w:hAnsi="Garamond"/>
          <w:i w:val="0"/>
        </w:rPr>
      </w:pPr>
      <w:r w:rsidRPr="005B757C">
        <w:rPr>
          <w:rStyle w:val="Enfasicorsivo"/>
          <w:rFonts w:ascii="Garamond" w:hAnsi="Garamond"/>
          <w:i w:val="0"/>
        </w:rPr>
        <w:t xml:space="preserve">Funzioni pari, dispari, periodiche. </w:t>
      </w:r>
    </w:p>
    <w:p w:rsidR="009025DD" w:rsidRDefault="005B757C" w:rsidP="005B757C">
      <w:pPr>
        <w:numPr>
          <w:ilvl w:val="0"/>
          <w:numId w:val="17"/>
        </w:numPr>
        <w:tabs>
          <w:tab w:val="clear" w:pos="720"/>
        </w:tabs>
        <w:ind w:left="644"/>
        <w:rPr>
          <w:rStyle w:val="Enfasicorsivo"/>
          <w:rFonts w:ascii="Garamond" w:hAnsi="Garamond"/>
          <w:i w:val="0"/>
        </w:rPr>
      </w:pPr>
      <w:r w:rsidRPr="005B757C">
        <w:rPr>
          <w:rStyle w:val="Enfasicorsivo"/>
          <w:rFonts w:ascii="Garamond" w:hAnsi="Garamond"/>
          <w:i w:val="0"/>
        </w:rPr>
        <w:t>Grafico delle funzioni algebriche e trascendenti incontrate nei precedenti anni scolastici.</w:t>
      </w:r>
    </w:p>
    <w:p w:rsidR="005B757C" w:rsidRPr="005B757C" w:rsidRDefault="005B757C" w:rsidP="005B757C">
      <w:pPr>
        <w:rPr>
          <w:rFonts w:ascii="Garamond" w:hAnsi="Garamond"/>
          <w:iCs/>
        </w:rPr>
      </w:pPr>
    </w:p>
    <w:p w:rsidR="00842B1E" w:rsidRPr="00842B1E" w:rsidRDefault="00842B1E" w:rsidP="00842B1E">
      <w:pPr>
        <w:keepLines/>
        <w:widowControl w:val="0"/>
        <w:rPr>
          <w:rFonts w:ascii="Garamond" w:hAnsi="Garamond" w:cs="Garamond"/>
          <w:b/>
          <w:sz w:val="24"/>
          <w:szCs w:val="24"/>
        </w:rPr>
      </w:pPr>
      <w:r w:rsidRPr="00842B1E">
        <w:rPr>
          <w:rFonts w:ascii="Garamond" w:hAnsi="Garamond"/>
          <w:b/>
          <w:sz w:val="24"/>
          <w:szCs w:val="24"/>
        </w:rPr>
        <w:t xml:space="preserve">Modulo N°2: </w:t>
      </w:r>
      <w:r w:rsidRPr="00842B1E">
        <w:rPr>
          <w:rFonts w:ascii="Garamond" w:hAnsi="Garamond"/>
          <w:b/>
          <w:caps/>
          <w:sz w:val="24"/>
          <w:szCs w:val="24"/>
        </w:rPr>
        <w:t>Limiti di una funzione</w:t>
      </w:r>
    </w:p>
    <w:p w:rsidR="00842B1E" w:rsidRPr="0068427C" w:rsidRDefault="00842B1E" w:rsidP="00842B1E">
      <w:pPr>
        <w:numPr>
          <w:ilvl w:val="1"/>
          <w:numId w:val="22"/>
        </w:numPr>
        <w:suppressAutoHyphens/>
        <w:snapToGrid w:val="0"/>
        <w:ind w:hanging="292"/>
        <w:jc w:val="both"/>
        <w:rPr>
          <w:rFonts w:ascii="Garamond" w:hAnsi="Garamond"/>
        </w:rPr>
      </w:pPr>
      <w:r w:rsidRPr="0068427C">
        <w:rPr>
          <w:rFonts w:ascii="Garamond" w:hAnsi="Garamond"/>
        </w:rPr>
        <w:t>Intervalli e intorni di un punto.</w:t>
      </w:r>
    </w:p>
    <w:p w:rsidR="00842B1E" w:rsidRPr="0068427C" w:rsidRDefault="00842B1E" w:rsidP="00842B1E">
      <w:pPr>
        <w:numPr>
          <w:ilvl w:val="1"/>
          <w:numId w:val="22"/>
        </w:numPr>
        <w:suppressAutoHyphens/>
        <w:ind w:hanging="292"/>
        <w:jc w:val="both"/>
        <w:rPr>
          <w:rFonts w:ascii="Garamond" w:hAnsi="Garamond"/>
        </w:rPr>
      </w:pPr>
      <w:r w:rsidRPr="0068427C">
        <w:rPr>
          <w:rFonts w:ascii="Garamond" w:hAnsi="Garamond"/>
        </w:rPr>
        <w:t>La definizione di</w:t>
      </w:r>
      <w:r w:rsidRPr="0068427C">
        <w:rPr>
          <w:rFonts w:ascii="Garamond" w:hAnsi="Garamond"/>
          <w:position w:val="-22"/>
        </w:rPr>
        <w:object w:dxaOrig="12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3.25pt" o:ole="">
            <v:imagedata r:id="rId9" o:title=""/>
          </v:shape>
          <o:OLEObject Type="Embed" ProgID="Equation.3" ShapeID="_x0000_i1025" DrawAspect="Content" ObjectID="_1653397574" r:id="rId10"/>
        </w:object>
      </w:r>
      <w:r w:rsidRPr="0068427C">
        <w:rPr>
          <w:rFonts w:ascii="Garamond" w:hAnsi="Garamond"/>
        </w:rPr>
        <w:t xml:space="preserve"> e suo significato; limite destro e limite sinistro.</w:t>
      </w:r>
    </w:p>
    <w:p w:rsidR="00842B1E" w:rsidRPr="0068427C" w:rsidRDefault="00842B1E" w:rsidP="00842B1E">
      <w:pPr>
        <w:numPr>
          <w:ilvl w:val="1"/>
          <w:numId w:val="22"/>
        </w:numPr>
        <w:suppressAutoHyphens/>
        <w:ind w:hanging="292"/>
        <w:jc w:val="both"/>
        <w:rPr>
          <w:rFonts w:ascii="Garamond" w:hAnsi="Garamond"/>
        </w:rPr>
      </w:pPr>
      <w:r w:rsidRPr="0068427C">
        <w:rPr>
          <w:rFonts w:ascii="Garamond" w:hAnsi="Garamond"/>
        </w:rPr>
        <w:t>La definizione di</w:t>
      </w:r>
      <w:r w:rsidRPr="0068427C">
        <w:rPr>
          <w:rFonts w:ascii="Garamond" w:hAnsi="Garamond"/>
          <w:position w:val="-22"/>
        </w:rPr>
        <w:object w:dxaOrig="1359" w:dyaOrig="460">
          <v:shape id="_x0000_i1026" type="#_x0000_t75" style="width:68.25pt;height:23.25pt" o:ole="">
            <v:imagedata r:id="rId11" o:title=""/>
          </v:shape>
          <o:OLEObject Type="Embed" ProgID="Equation.3" ShapeID="_x0000_i1026" DrawAspect="Content" ObjectID="_1653397575" r:id="rId12"/>
        </w:object>
      </w:r>
      <w:r w:rsidRPr="0068427C">
        <w:rPr>
          <w:rFonts w:ascii="Garamond" w:hAnsi="Garamond"/>
        </w:rPr>
        <w:t>; interpretazione grafica; limiti destro e sinistro infiniti; gli asintoti verticali.</w:t>
      </w:r>
    </w:p>
    <w:p w:rsidR="00842B1E" w:rsidRPr="0068427C" w:rsidRDefault="00842B1E" w:rsidP="00842B1E">
      <w:pPr>
        <w:numPr>
          <w:ilvl w:val="1"/>
          <w:numId w:val="22"/>
        </w:numPr>
        <w:suppressAutoHyphens/>
        <w:ind w:left="578" w:hanging="292"/>
        <w:jc w:val="both"/>
        <w:rPr>
          <w:rFonts w:ascii="Garamond" w:hAnsi="Garamond"/>
        </w:rPr>
      </w:pPr>
      <w:r w:rsidRPr="0068427C">
        <w:rPr>
          <w:rFonts w:ascii="Garamond" w:hAnsi="Garamond"/>
        </w:rPr>
        <w:t>La definizione di</w:t>
      </w:r>
      <w:r w:rsidRPr="0068427C">
        <w:rPr>
          <w:rFonts w:ascii="Garamond" w:hAnsi="Garamond"/>
          <w:position w:val="-20"/>
        </w:rPr>
        <w:object w:dxaOrig="1300" w:dyaOrig="440">
          <v:shape id="_x0000_i1027" type="#_x0000_t75" style="width:65.25pt;height:21.75pt" o:ole="">
            <v:imagedata r:id="rId13" o:title=""/>
          </v:shape>
          <o:OLEObject Type="Embed" ProgID="Equation.3" ShapeID="_x0000_i1027" DrawAspect="Content" ObjectID="_1653397576" r:id="rId14"/>
        </w:object>
      </w:r>
      <w:r w:rsidRPr="0068427C">
        <w:rPr>
          <w:rFonts w:ascii="Garamond" w:hAnsi="Garamond"/>
        </w:rPr>
        <w:t>; interpretazione grafica; gli asintoti orizzontali.</w:t>
      </w:r>
    </w:p>
    <w:p w:rsidR="00842B1E" w:rsidRPr="0068427C" w:rsidRDefault="00842B1E" w:rsidP="00842B1E">
      <w:pPr>
        <w:numPr>
          <w:ilvl w:val="1"/>
          <w:numId w:val="22"/>
        </w:numPr>
        <w:suppressAutoHyphens/>
        <w:ind w:hanging="292"/>
        <w:jc w:val="both"/>
        <w:rPr>
          <w:rFonts w:ascii="Garamond" w:hAnsi="Garamond"/>
        </w:rPr>
      </w:pPr>
      <w:r w:rsidRPr="0068427C">
        <w:rPr>
          <w:rFonts w:ascii="Garamond" w:hAnsi="Garamond"/>
        </w:rPr>
        <w:t>La definizione di</w:t>
      </w:r>
      <w:r w:rsidRPr="0068427C">
        <w:rPr>
          <w:rFonts w:ascii="Garamond" w:hAnsi="Garamond"/>
          <w:position w:val="-20"/>
        </w:rPr>
        <w:object w:dxaOrig="1400" w:dyaOrig="440">
          <v:shape id="_x0000_i1028" type="#_x0000_t75" style="width:69.75pt;height:21.75pt" o:ole="">
            <v:imagedata r:id="rId15" o:title=""/>
          </v:shape>
          <o:OLEObject Type="Embed" ProgID="Equation.3" ShapeID="_x0000_i1028" DrawAspect="Content" ObjectID="_1653397577" r:id="rId16"/>
        </w:object>
      </w:r>
      <w:r w:rsidRPr="0068427C">
        <w:rPr>
          <w:rFonts w:ascii="Garamond" w:hAnsi="Garamond"/>
        </w:rPr>
        <w:t>.</w:t>
      </w:r>
    </w:p>
    <w:p w:rsidR="00842B1E" w:rsidRPr="0068427C" w:rsidRDefault="00842B1E" w:rsidP="00842B1E">
      <w:pPr>
        <w:numPr>
          <w:ilvl w:val="1"/>
          <w:numId w:val="22"/>
        </w:numPr>
        <w:suppressAutoHyphens/>
        <w:ind w:hanging="292"/>
        <w:jc w:val="both"/>
        <w:rPr>
          <w:rFonts w:ascii="Garamond" w:hAnsi="Garamond"/>
        </w:rPr>
      </w:pPr>
      <w:r w:rsidRPr="0068427C">
        <w:rPr>
          <w:rFonts w:ascii="Garamond" w:hAnsi="Garamond"/>
          <w:kern w:val="1"/>
        </w:rPr>
        <w:t>Introduzione al calcolo dei limiti: i limiti delle funzioni all’infinito e le forme indeterminate.</w:t>
      </w:r>
    </w:p>
    <w:p w:rsidR="009025DD" w:rsidRPr="00842B1E" w:rsidRDefault="009025DD" w:rsidP="005B757C">
      <w:pPr>
        <w:suppressAutoHyphens/>
        <w:ind w:left="432"/>
        <w:jc w:val="both"/>
        <w:rPr>
          <w:rFonts w:ascii="Garamond" w:hAnsi="Garamond"/>
          <w:sz w:val="24"/>
          <w:szCs w:val="24"/>
        </w:rPr>
      </w:pPr>
    </w:p>
    <w:p w:rsidR="00842B1E" w:rsidRPr="00842B1E" w:rsidRDefault="00842B1E" w:rsidP="00842B1E">
      <w:pPr>
        <w:keepLines/>
        <w:widowControl w:val="0"/>
        <w:rPr>
          <w:rFonts w:ascii="Garamond" w:hAnsi="Garamond" w:cs="Garamond"/>
          <w:b/>
          <w:sz w:val="24"/>
          <w:szCs w:val="24"/>
        </w:rPr>
      </w:pPr>
      <w:r w:rsidRPr="00842B1E">
        <w:rPr>
          <w:rFonts w:ascii="Garamond" w:hAnsi="Garamond"/>
          <w:b/>
          <w:sz w:val="24"/>
          <w:szCs w:val="24"/>
        </w:rPr>
        <w:t xml:space="preserve">Modulo N°3: </w:t>
      </w:r>
      <w:r w:rsidRPr="00842B1E">
        <w:rPr>
          <w:rFonts w:ascii="Garamond" w:hAnsi="Garamond"/>
          <w:b/>
          <w:caps/>
          <w:sz w:val="24"/>
          <w:szCs w:val="24"/>
        </w:rPr>
        <w:t>Le funzioni continue e il calcolo dei limiti</w:t>
      </w:r>
    </w:p>
    <w:p w:rsidR="00842B1E" w:rsidRPr="0068427C" w:rsidRDefault="00842B1E" w:rsidP="00842B1E">
      <w:pPr>
        <w:numPr>
          <w:ilvl w:val="1"/>
          <w:numId w:val="24"/>
        </w:numPr>
        <w:suppressAutoHyphens/>
        <w:ind w:hanging="292"/>
        <w:rPr>
          <w:rFonts w:ascii="Garamond" w:hAnsi="Garamond"/>
        </w:rPr>
      </w:pPr>
      <w:r w:rsidRPr="0068427C">
        <w:rPr>
          <w:rFonts w:ascii="Garamond" w:hAnsi="Garamond"/>
        </w:rPr>
        <w:t>Le operazioni sui limiti.</w:t>
      </w:r>
    </w:p>
    <w:p w:rsidR="00842B1E" w:rsidRPr="0068427C" w:rsidRDefault="00842B1E" w:rsidP="00842B1E">
      <w:pPr>
        <w:numPr>
          <w:ilvl w:val="1"/>
          <w:numId w:val="24"/>
        </w:numPr>
        <w:suppressAutoHyphens/>
        <w:ind w:hanging="292"/>
        <w:rPr>
          <w:rFonts w:ascii="Garamond" w:hAnsi="Garamond"/>
        </w:rPr>
      </w:pPr>
      <w:r w:rsidRPr="0068427C">
        <w:rPr>
          <w:rFonts w:ascii="Garamond" w:hAnsi="Garamond"/>
        </w:rPr>
        <w:t>Risoluzione delle forme indeterminate.</w:t>
      </w:r>
    </w:p>
    <w:p w:rsidR="00842B1E" w:rsidRPr="0068427C" w:rsidRDefault="00842B1E" w:rsidP="00842B1E">
      <w:pPr>
        <w:numPr>
          <w:ilvl w:val="1"/>
          <w:numId w:val="24"/>
        </w:numPr>
        <w:suppressAutoHyphens/>
        <w:ind w:hanging="292"/>
        <w:rPr>
          <w:rFonts w:ascii="Garamond" w:hAnsi="Garamond"/>
        </w:rPr>
      </w:pPr>
      <w:r w:rsidRPr="0068427C">
        <w:rPr>
          <w:rFonts w:ascii="Garamond" w:hAnsi="Garamond"/>
        </w:rPr>
        <w:t>I limiti notevoli.</w:t>
      </w:r>
    </w:p>
    <w:p w:rsidR="00842B1E" w:rsidRPr="0068427C" w:rsidRDefault="00842B1E" w:rsidP="00842B1E">
      <w:pPr>
        <w:numPr>
          <w:ilvl w:val="1"/>
          <w:numId w:val="24"/>
        </w:numPr>
        <w:suppressAutoHyphens/>
        <w:ind w:hanging="292"/>
        <w:rPr>
          <w:rFonts w:ascii="Garamond" w:hAnsi="Garamond"/>
        </w:rPr>
      </w:pPr>
      <w:r w:rsidRPr="0068427C">
        <w:rPr>
          <w:rFonts w:ascii="Garamond" w:hAnsi="Garamond"/>
        </w:rPr>
        <w:t>Le funzioni continue: la continuità di una funzione in un punto e in un intervallo.</w:t>
      </w:r>
    </w:p>
    <w:p w:rsidR="00842B1E" w:rsidRPr="0068427C" w:rsidRDefault="00842B1E" w:rsidP="00842B1E">
      <w:pPr>
        <w:numPr>
          <w:ilvl w:val="1"/>
          <w:numId w:val="24"/>
        </w:numPr>
        <w:suppressAutoHyphens/>
        <w:ind w:hanging="292"/>
        <w:rPr>
          <w:rFonts w:ascii="Garamond" w:hAnsi="Garamond"/>
        </w:rPr>
      </w:pPr>
      <w:r w:rsidRPr="0068427C">
        <w:rPr>
          <w:rFonts w:ascii="Garamond" w:hAnsi="Garamond"/>
        </w:rPr>
        <w:t>I punti di discontinuità e relativa classificazione.</w:t>
      </w:r>
    </w:p>
    <w:p w:rsidR="00842B1E" w:rsidRPr="0068427C" w:rsidRDefault="00842B1E" w:rsidP="00842B1E">
      <w:pPr>
        <w:numPr>
          <w:ilvl w:val="1"/>
          <w:numId w:val="24"/>
        </w:numPr>
        <w:suppressAutoHyphens/>
        <w:ind w:hanging="292"/>
        <w:rPr>
          <w:rFonts w:ascii="Garamond" w:hAnsi="Garamond"/>
          <w:kern w:val="1"/>
        </w:rPr>
      </w:pPr>
      <w:r w:rsidRPr="0068427C">
        <w:rPr>
          <w:rFonts w:ascii="Garamond" w:hAnsi="Garamond"/>
        </w:rPr>
        <w:t>Gli asintoti: orizzontali, verticali, obliqui.</w:t>
      </w:r>
    </w:p>
    <w:p w:rsidR="00952957" w:rsidRPr="0068427C" w:rsidRDefault="00842B1E" w:rsidP="00842B1E">
      <w:pPr>
        <w:numPr>
          <w:ilvl w:val="1"/>
          <w:numId w:val="24"/>
        </w:numPr>
        <w:suppressAutoHyphens/>
        <w:ind w:hanging="292"/>
        <w:rPr>
          <w:rFonts w:ascii="Garamond" w:hAnsi="Garamond"/>
          <w:kern w:val="1"/>
        </w:rPr>
      </w:pPr>
      <w:r w:rsidRPr="0068427C">
        <w:rPr>
          <w:rFonts w:ascii="Garamond" w:hAnsi="Garamond"/>
          <w:kern w:val="1"/>
        </w:rPr>
        <w:t>Grafico p</w:t>
      </w:r>
      <w:bookmarkStart w:id="0" w:name="_GoBack"/>
      <w:bookmarkEnd w:id="0"/>
      <w:r w:rsidRPr="0068427C">
        <w:rPr>
          <w:rFonts w:ascii="Garamond" w:hAnsi="Garamond"/>
          <w:kern w:val="1"/>
        </w:rPr>
        <w:t>robabile di una funzione</w:t>
      </w:r>
      <w:r w:rsidRPr="0068427C">
        <w:rPr>
          <w:rFonts w:ascii="Garamond" w:hAnsi="Garamond"/>
          <w:color w:val="000000"/>
          <w:kern w:val="1"/>
        </w:rPr>
        <w:t>.</w:t>
      </w:r>
    </w:p>
    <w:sectPr w:rsidR="00952957" w:rsidRPr="0068427C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E8" w:rsidRDefault="00A31AE8">
      <w:r>
        <w:separator/>
      </w:r>
    </w:p>
  </w:endnote>
  <w:endnote w:type="continuationSeparator" w:id="0">
    <w:p w:rsidR="00A31AE8" w:rsidRDefault="00A3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E8" w:rsidRDefault="00A31AE8">
      <w:r>
        <w:separator/>
      </w:r>
    </w:p>
  </w:footnote>
  <w:footnote w:type="continuationSeparator" w:id="0">
    <w:p w:rsidR="00A31AE8" w:rsidRDefault="00A3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872BF6" w:rsidTr="00065A8C">
      <w:trPr>
        <w:trHeight w:val="1313"/>
      </w:trPr>
      <w:tc>
        <w:tcPr>
          <w:tcW w:w="255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72BF6" w:rsidRDefault="00872BF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57pt;height:52.5pt" o:ole="">
                <v:imagedata r:id="rId1" o:title=""/>
              </v:shape>
              <o:OLEObject Type="Embed" ProgID="PBrush" ShapeID="_x0000_i1029" DrawAspect="Content" ObjectID="_1653397578" r:id="rId2"/>
            </w:object>
          </w: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6DB29CE" wp14:editId="60DF9668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872BF6" w:rsidRDefault="00872BF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7C99F410" wp14:editId="3934F35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872BF6" w:rsidRDefault="00872BF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3F671450" wp14:editId="70830924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E02A03D" wp14:editId="75CA2F3B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872BF6" w:rsidTr="00872BF6">
      <w:trPr>
        <w:trHeight w:val="347"/>
      </w:trPr>
      <w:tc>
        <w:tcPr>
          <w:tcW w:w="255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2BF6" w:rsidRDefault="00872BF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</w:p>
      </w:tc>
      <w:tc>
        <w:tcPr>
          <w:tcW w:w="5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2BF6" w:rsidRDefault="00872BF6" w:rsidP="00842B1E">
          <w:pPr>
            <w:pStyle w:val="Intestazione"/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>
            <w:rPr>
              <w:rFonts w:ascii="Tahoma" w:hAnsi="Tahoma"/>
              <w:b/>
              <w:bCs/>
              <w:i/>
              <w:sz w:val="22"/>
            </w:rPr>
            <w:fldChar w:fldCharType="begin"/>
          </w:r>
          <w:r>
            <w:rPr>
              <w:rFonts w:ascii="Tahoma" w:hAnsi="Tahoma"/>
              <w:b/>
              <w:bCs/>
              <w:i/>
              <w:sz w:val="22"/>
            </w:rPr>
            <w:instrText xml:space="preserve"> DOCPROPERTY "Titolo" </w:instrText>
          </w:r>
          <w:r>
            <w:rPr>
              <w:rFonts w:ascii="Tahoma" w:hAnsi="Tahoma"/>
              <w:b/>
              <w:bCs/>
              <w:i/>
              <w:sz w:val="22"/>
            </w:rPr>
            <w:fldChar w:fldCharType="separate"/>
          </w:r>
          <w:r w:rsidR="00842B1E">
            <w:rPr>
              <w:rFonts w:ascii="Tahoma" w:hAnsi="Tahoma"/>
              <w:b/>
              <w:bCs/>
              <w:i/>
              <w:sz w:val="22"/>
            </w:rPr>
            <w:t>Programma</w:t>
          </w:r>
          <w:r>
            <w:rPr>
              <w:rFonts w:ascii="Tahoma" w:hAnsi="Tahoma"/>
              <w:b/>
              <w:bCs/>
              <w:i/>
              <w:sz w:val="22"/>
            </w:rPr>
            <w:t xml:space="preserve"> finale CAIM</w:t>
          </w:r>
          <w:r>
            <w:rPr>
              <w:rFonts w:ascii="Tahoma" w:hAnsi="Tahoma"/>
              <w:b/>
              <w:bCs/>
              <w:i/>
              <w:sz w:val="22"/>
            </w:rPr>
            <w:fldChar w:fldCharType="end"/>
          </w:r>
        </w:p>
      </w:tc>
      <w:tc>
        <w:tcPr>
          <w:tcW w:w="25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2BF6" w:rsidRDefault="00872BF6" w:rsidP="00F07CA6">
          <w:pPr>
            <w:pStyle w:val="Intestazione"/>
            <w:jc w:val="center"/>
            <w:rPr>
              <w:rFonts w:ascii="Arial" w:hAnsi="Arial" w:cs="Arial"/>
              <w:b/>
              <w:noProof/>
            </w:rPr>
          </w:pPr>
        </w:p>
      </w:tc>
    </w:tr>
    <w:tr w:rsidR="00F07CA6" w:rsidTr="00872BF6">
      <w:trPr>
        <w:cantSplit/>
      </w:trPr>
      <w:tc>
        <w:tcPr>
          <w:tcW w:w="104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BF2B6C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it-I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6"/>
        </w:tabs>
        <w:ind w:left="14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6"/>
        </w:tabs>
        <w:ind w:left="17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6"/>
        </w:tabs>
        <w:ind w:left="25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6"/>
        </w:tabs>
        <w:ind w:left="28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6"/>
        </w:tabs>
        <w:ind w:left="35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6"/>
        </w:tabs>
        <w:ind w:left="3956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2"/>
        <w:szCs w:val="22"/>
        <w:shd w:val="clear" w:color="auto" w:fill="FFFF00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2"/>
        <w:szCs w:val="22"/>
        <w:shd w:val="clear" w:color="auto" w:fill="FFFF00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2"/>
        <w:szCs w:val="22"/>
        <w:shd w:val="clear" w:color="auto" w:fill="FFFF00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BB43679"/>
    <w:multiLevelType w:val="hybridMultilevel"/>
    <w:tmpl w:val="B3A41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05226">
      <w:numFmt w:val="bullet"/>
      <w:lvlText w:val="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DA5C37"/>
    <w:multiLevelType w:val="hybridMultilevel"/>
    <w:tmpl w:val="CC72B4F4"/>
    <w:lvl w:ilvl="0" w:tplc="00000004">
      <w:start w:val="1"/>
      <w:numFmt w:val="bullet"/>
      <w:lvlText w:val=""/>
      <w:lvlJc w:val="left"/>
      <w:pPr>
        <w:ind w:left="716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>
    <w:nsid w:val="13AF52EB"/>
    <w:multiLevelType w:val="multilevel"/>
    <w:tmpl w:val="F404E2B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1C8D7DB2"/>
    <w:multiLevelType w:val="hybridMultilevel"/>
    <w:tmpl w:val="C698665A"/>
    <w:lvl w:ilvl="0" w:tplc="00000004">
      <w:start w:val="1"/>
      <w:numFmt w:val="bullet"/>
      <w:lvlText w:val=""/>
      <w:lvlJc w:val="left"/>
      <w:pPr>
        <w:ind w:left="716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>
    <w:nsid w:val="26567477"/>
    <w:multiLevelType w:val="multilevel"/>
    <w:tmpl w:val="3A8ED3B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3454475A"/>
    <w:multiLevelType w:val="hybridMultilevel"/>
    <w:tmpl w:val="CC28BD60"/>
    <w:lvl w:ilvl="0" w:tplc="0410000F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pStyle w:val="Titolo2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A709D"/>
    <w:multiLevelType w:val="multilevel"/>
    <w:tmpl w:val="3A8ED3B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61161F"/>
    <w:multiLevelType w:val="hybridMultilevel"/>
    <w:tmpl w:val="DEA4F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E259EB"/>
    <w:multiLevelType w:val="hybridMultilevel"/>
    <w:tmpl w:val="AC164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2"/>
  </w:num>
  <w:num w:numId="20">
    <w:abstractNumId w:val="17"/>
  </w:num>
  <w:num w:numId="21">
    <w:abstractNumId w:val="16"/>
  </w:num>
  <w:num w:numId="22">
    <w:abstractNumId w:val="18"/>
  </w:num>
  <w:num w:numId="23">
    <w:abstractNumId w:val="15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72820"/>
    <w:rsid w:val="00096E4A"/>
    <w:rsid w:val="000B0BE6"/>
    <w:rsid w:val="000B692D"/>
    <w:rsid w:val="000C3AB3"/>
    <w:rsid w:val="00151AD7"/>
    <w:rsid w:val="00175996"/>
    <w:rsid w:val="001C3495"/>
    <w:rsid w:val="00235023"/>
    <w:rsid w:val="00236CFD"/>
    <w:rsid w:val="002E0CF0"/>
    <w:rsid w:val="00371C3E"/>
    <w:rsid w:val="003B2CF6"/>
    <w:rsid w:val="003C2602"/>
    <w:rsid w:val="003D7E0B"/>
    <w:rsid w:val="004B4D12"/>
    <w:rsid w:val="004D7CBD"/>
    <w:rsid w:val="004E4E72"/>
    <w:rsid w:val="00542A62"/>
    <w:rsid w:val="005453ED"/>
    <w:rsid w:val="005479C8"/>
    <w:rsid w:val="005B757C"/>
    <w:rsid w:val="005D3089"/>
    <w:rsid w:val="005E510A"/>
    <w:rsid w:val="00603FE1"/>
    <w:rsid w:val="0060601D"/>
    <w:rsid w:val="006646EC"/>
    <w:rsid w:val="0068427C"/>
    <w:rsid w:val="00747E6F"/>
    <w:rsid w:val="00802E90"/>
    <w:rsid w:val="00822463"/>
    <w:rsid w:val="00830F05"/>
    <w:rsid w:val="008375A3"/>
    <w:rsid w:val="00842B1E"/>
    <w:rsid w:val="00872BF6"/>
    <w:rsid w:val="00884779"/>
    <w:rsid w:val="00887406"/>
    <w:rsid w:val="008A41F2"/>
    <w:rsid w:val="008D117F"/>
    <w:rsid w:val="009025DD"/>
    <w:rsid w:val="00952957"/>
    <w:rsid w:val="00957F38"/>
    <w:rsid w:val="00961794"/>
    <w:rsid w:val="009902F0"/>
    <w:rsid w:val="009913A7"/>
    <w:rsid w:val="009A0107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51997"/>
    <w:rsid w:val="00B56C37"/>
    <w:rsid w:val="00B73DF3"/>
    <w:rsid w:val="00BE682C"/>
    <w:rsid w:val="00C14FE5"/>
    <w:rsid w:val="00C35787"/>
    <w:rsid w:val="00CA5C8D"/>
    <w:rsid w:val="00CC0E23"/>
    <w:rsid w:val="00CF79C3"/>
    <w:rsid w:val="00DB4FB0"/>
    <w:rsid w:val="00DE6316"/>
    <w:rsid w:val="00E033C3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1">
    <w:name w:val="heading 1"/>
    <w:basedOn w:val="Titolo10"/>
    <w:next w:val="Corpotesto"/>
    <w:link w:val="Titolo1Carattere"/>
    <w:qFormat/>
    <w:rsid w:val="00952957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952957"/>
    <w:pPr>
      <w:keepNext/>
      <w:numPr>
        <w:ilvl w:val="1"/>
        <w:numId w:val="2"/>
      </w:numPr>
      <w:suppressAutoHyphens/>
      <w:outlineLvl w:val="1"/>
    </w:pPr>
    <w:rPr>
      <w:b/>
      <w:bCs/>
      <w:sz w:val="24"/>
      <w:szCs w:val="24"/>
      <w:lang w:eastAsia="zh-CN"/>
    </w:rPr>
  </w:style>
  <w:style w:type="paragraph" w:styleId="Titolo3">
    <w:name w:val="heading 3"/>
    <w:basedOn w:val="Titolo10"/>
    <w:next w:val="Corpotesto"/>
    <w:link w:val="Titolo3Carattere"/>
    <w:qFormat/>
    <w:rsid w:val="00952957"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paragraph" w:styleId="Titolo4">
    <w:name w:val="heading 4"/>
    <w:basedOn w:val="Intestazione"/>
    <w:next w:val="Corpotesto"/>
    <w:link w:val="Titolo4Carattere"/>
    <w:qFormat/>
    <w:rsid w:val="00952957"/>
    <w:pPr>
      <w:numPr>
        <w:ilvl w:val="3"/>
        <w:numId w:val="2"/>
      </w:numPr>
      <w:suppressAutoHyphens/>
      <w:outlineLvl w:val="3"/>
    </w:pPr>
    <w:rPr>
      <w:rFonts w:ascii="Arial" w:hAnsi="Arial" w:cs="Arial"/>
      <w:b/>
      <w:bCs/>
      <w:i/>
      <w:iCs/>
      <w:sz w:val="24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952957"/>
    <w:pPr>
      <w:keepNext/>
      <w:numPr>
        <w:ilvl w:val="4"/>
        <w:numId w:val="2"/>
      </w:numPr>
      <w:suppressAutoHyphens/>
      <w:jc w:val="right"/>
      <w:outlineLvl w:val="4"/>
    </w:pPr>
    <w:rPr>
      <w:b/>
      <w:sz w:val="24"/>
      <w:szCs w:val="24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952957"/>
    <w:pPr>
      <w:keepNext/>
      <w:numPr>
        <w:ilvl w:val="5"/>
        <w:numId w:val="2"/>
      </w:numPr>
      <w:suppressAutoHyphens/>
      <w:jc w:val="center"/>
      <w:outlineLvl w:val="5"/>
    </w:pPr>
    <w:rPr>
      <w:b/>
      <w:sz w:val="16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character" w:customStyle="1" w:styleId="Titolo1Carattere">
    <w:name w:val="Titolo 1 Carattere"/>
    <w:basedOn w:val="Carpredefinitoparagrafo"/>
    <w:link w:val="Titolo1"/>
    <w:rsid w:val="00952957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952957"/>
    <w:rPr>
      <w:b/>
      <w:bCs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952957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952957"/>
    <w:rPr>
      <w:rFonts w:ascii="Arial" w:hAnsi="Arial" w:cs="Arial"/>
      <w:b/>
      <w:bCs/>
      <w:i/>
      <w:i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952957"/>
    <w:rPr>
      <w:b/>
      <w:sz w:val="24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952957"/>
    <w:rPr>
      <w:b/>
      <w:sz w:val="16"/>
      <w:szCs w:val="24"/>
      <w:lang w:eastAsia="zh-CN"/>
    </w:rPr>
  </w:style>
  <w:style w:type="character" w:customStyle="1" w:styleId="WW8Num1z0">
    <w:name w:val="WW8Num1z0"/>
    <w:rsid w:val="00952957"/>
  </w:style>
  <w:style w:type="character" w:customStyle="1" w:styleId="WW8Num1z1">
    <w:name w:val="WW8Num1z1"/>
    <w:rsid w:val="00952957"/>
  </w:style>
  <w:style w:type="character" w:customStyle="1" w:styleId="WW8Num1z2">
    <w:name w:val="WW8Num1z2"/>
    <w:rsid w:val="00952957"/>
  </w:style>
  <w:style w:type="character" w:customStyle="1" w:styleId="WW8Num1z3">
    <w:name w:val="WW8Num1z3"/>
    <w:rsid w:val="00952957"/>
  </w:style>
  <w:style w:type="character" w:customStyle="1" w:styleId="WW8Num1z4">
    <w:name w:val="WW8Num1z4"/>
    <w:rsid w:val="00952957"/>
  </w:style>
  <w:style w:type="character" w:customStyle="1" w:styleId="WW8Num1z5">
    <w:name w:val="WW8Num1z5"/>
    <w:rsid w:val="00952957"/>
  </w:style>
  <w:style w:type="character" w:customStyle="1" w:styleId="WW8Num1z6">
    <w:name w:val="WW8Num1z6"/>
    <w:rsid w:val="00952957"/>
  </w:style>
  <w:style w:type="character" w:customStyle="1" w:styleId="WW8Num1z7">
    <w:name w:val="WW8Num1z7"/>
    <w:rsid w:val="00952957"/>
  </w:style>
  <w:style w:type="character" w:customStyle="1" w:styleId="WW8Num1z8">
    <w:name w:val="WW8Num1z8"/>
    <w:rsid w:val="00952957"/>
  </w:style>
  <w:style w:type="character" w:customStyle="1" w:styleId="WW8Num2z0">
    <w:name w:val="WW8Num2z0"/>
    <w:rsid w:val="00952957"/>
  </w:style>
  <w:style w:type="character" w:customStyle="1" w:styleId="WW8Num2z1">
    <w:name w:val="WW8Num2z1"/>
    <w:rsid w:val="00952957"/>
  </w:style>
  <w:style w:type="character" w:customStyle="1" w:styleId="WW8Num2z2">
    <w:name w:val="WW8Num2z2"/>
    <w:rsid w:val="00952957"/>
  </w:style>
  <w:style w:type="character" w:customStyle="1" w:styleId="WW8Num2z3">
    <w:name w:val="WW8Num2z3"/>
    <w:rsid w:val="00952957"/>
  </w:style>
  <w:style w:type="character" w:customStyle="1" w:styleId="WW8Num2z4">
    <w:name w:val="WW8Num2z4"/>
    <w:rsid w:val="00952957"/>
  </w:style>
  <w:style w:type="character" w:customStyle="1" w:styleId="WW8Num2z5">
    <w:name w:val="WW8Num2z5"/>
    <w:rsid w:val="00952957"/>
  </w:style>
  <w:style w:type="character" w:customStyle="1" w:styleId="WW8Num2z6">
    <w:name w:val="WW8Num2z6"/>
    <w:rsid w:val="00952957"/>
  </w:style>
  <w:style w:type="character" w:customStyle="1" w:styleId="WW8Num2z7">
    <w:name w:val="WW8Num2z7"/>
    <w:rsid w:val="00952957"/>
  </w:style>
  <w:style w:type="character" w:customStyle="1" w:styleId="WW8Num2z8">
    <w:name w:val="WW8Num2z8"/>
    <w:rsid w:val="00952957"/>
  </w:style>
  <w:style w:type="character" w:customStyle="1" w:styleId="WW8Num3z0">
    <w:name w:val="WW8Num3z0"/>
    <w:rsid w:val="00952957"/>
    <w:rPr>
      <w:rFonts w:ascii="Symbol" w:hAnsi="Symbol" w:cs="Symbol" w:hint="default"/>
    </w:rPr>
  </w:style>
  <w:style w:type="character" w:customStyle="1" w:styleId="WW8Num4z0">
    <w:name w:val="WW8Num4z0"/>
    <w:rsid w:val="00952957"/>
    <w:rPr>
      <w:rFonts w:ascii="Symbol" w:hAnsi="Symbol" w:cs="Symbol" w:hint="default"/>
      <w:color w:val="000000"/>
      <w:sz w:val="22"/>
      <w:szCs w:val="22"/>
    </w:rPr>
  </w:style>
  <w:style w:type="character" w:customStyle="1" w:styleId="WW8Num5z0">
    <w:name w:val="WW8Num5z0"/>
    <w:rsid w:val="00952957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sid w:val="00952957"/>
    <w:rPr>
      <w:rFonts w:ascii="Symbol" w:hAnsi="Symbol" w:cs="Symbol" w:hint="default"/>
      <w:lang w:eastAsia="it-IT"/>
    </w:rPr>
  </w:style>
  <w:style w:type="character" w:customStyle="1" w:styleId="WW8Num7z0">
    <w:name w:val="WW8Num7z0"/>
    <w:rsid w:val="00952957"/>
    <w:rPr>
      <w:rFonts w:ascii="Symbol" w:hAnsi="Symbol" w:cs="Symbol" w:hint="default"/>
    </w:rPr>
  </w:style>
  <w:style w:type="character" w:customStyle="1" w:styleId="WW8Num8z0">
    <w:name w:val="WW8Num8z0"/>
    <w:rsid w:val="00952957"/>
    <w:rPr>
      <w:rFonts w:ascii="Symbol" w:hAnsi="Symbol" w:cs="Symbol" w:hint="default"/>
    </w:rPr>
  </w:style>
  <w:style w:type="character" w:customStyle="1" w:styleId="WW8Num9z0">
    <w:name w:val="WW8Num9z0"/>
    <w:rsid w:val="00952957"/>
    <w:rPr>
      <w:rFonts w:ascii="Symbol" w:hAnsi="Symbol" w:cs="OpenSymbol"/>
    </w:rPr>
  </w:style>
  <w:style w:type="character" w:customStyle="1" w:styleId="WW8Num9z1">
    <w:name w:val="WW8Num9z1"/>
    <w:rsid w:val="00952957"/>
    <w:rPr>
      <w:rFonts w:ascii="OpenSymbol" w:hAnsi="OpenSymbol" w:cs="OpenSymbol"/>
    </w:rPr>
  </w:style>
  <w:style w:type="character" w:customStyle="1" w:styleId="WW8Num10z0">
    <w:name w:val="WW8Num10z0"/>
    <w:rsid w:val="00952957"/>
    <w:rPr>
      <w:rFonts w:ascii="Symbol" w:hAnsi="Symbol" w:cs="OpenSymbol"/>
    </w:rPr>
  </w:style>
  <w:style w:type="character" w:customStyle="1" w:styleId="WW8Num10z1">
    <w:name w:val="WW8Num10z1"/>
    <w:rsid w:val="00952957"/>
    <w:rPr>
      <w:rFonts w:ascii="OpenSymbol" w:hAnsi="OpenSymbol" w:cs="OpenSymbol"/>
    </w:rPr>
  </w:style>
  <w:style w:type="character" w:customStyle="1" w:styleId="WW8Num11z0">
    <w:name w:val="WW8Num11z0"/>
    <w:rsid w:val="00952957"/>
    <w:rPr>
      <w:rFonts w:ascii="Symbol" w:hAnsi="Symbol" w:cs="OpenSymbol"/>
      <w:color w:val="000000"/>
      <w:kern w:val="1"/>
      <w:sz w:val="22"/>
      <w:szCs w:val="22"/>
      <w:shd w:val="clear" w:color="auto" w:fill="FFFF00"/>
      <w:lang w:val="it-IT" w:eastAsia="it-IT" w:bidi="ar-SA"/>
    </w:rPr>
  </w:style>
  <w:style w:type="character" w:customStyle="1" w:styleId="WW8Num11z1">
    <w:name w:val="WW8Num11z1"/>
    <w:rsid w:val="00952957"/>
    <w:rPr>
      <w:rFonts w:ascii="OpenSymbol" w:hAnsi="OpenSymbol" w:cs="OpenSymbol"/>
    </w:rPr>
  </w:style>
  <w:style w:type="character" w:customStyle="1" w:styleId="WW8Num12z0">
    <w:name w:val="WW8Num12z0"/>
    <w:rsid w:val="00952957"/>
    <w:rPr>
      <w:rFonts w:ascii="Symbol" w:hAnsi="Symbol" w:cs="OpenSymbol"/>
    </w:rPr>
  </w:style>
  <w:style w:type="character" w:customStyle="1" w:styleId="WW8Num12z1">
    <w:name w:val="WW8Num12z1"/>
    <w:rsid w:val="00952957"/>
    <w:rPr>
      <w:rFonts w:ascii="OpenSymbol" w:hAnsi="OpenSymbol" w:cs="OpenSymbol"/>
    </w:rPr>
  </w:style>
  <w:style w:type="character" w:customStyle="1" w:styleId="WW8Num13z0">
    <w:name w:val="WW8Num13z0"/>
    <w:rsid w:val="00952957"/>
    <w:rPr>
      <w:rFonts w:ascii="Symbol" w:hAnsi="Symbol" w:cs="OpenSymbol"/>
    </w:rPr>
  </w:style>
  <w:style w:type="character" w:customStyle="1" w:styleId="WW8Num13z1">
    <w:name w:val="WW8Num13z1"/>
    <w:rsid w:val="00952957"/>
    <w:rPr>
      <w:rFonts w:ascii="OpenSymbol" w:hAnsi="OpenSymbol" w:cs="OpenSymbol"/>
    </w:rPr>
  </w:style>
  <w:style w:type="character" w:customStyle="1" w:styleId="WW8Num14z0">
    <w:name w:val="WW8Num14z0"/>
    <w:rsid w:val="00952957"/>
    <w:rPr>
      <w:rFonts w:ascii="Symbol" w:hAnsi="Symbol" w:cs="OpenSymbol"/>
    </w:rPr>
  </w:style>
  <w:style w:type="character" w:customStyle="1" w:styleId="WW8Num14z1">
    <w:name w:val="WW8Num14z1"/>
    <w:rsid w:val="00952957"/>
    <w:rPr>
      <w:rFonts w:ascii="OpenSymbol" w:hAnsi="OpenSymbol" w:cs="OpenSymbol"/>
    </w:rPr>
  </w:style>
  <w:style w:type="character" w:customStyle="1" w:styleId="WW8Num8z1">
    <w:name w:val="WW8Num8z1"/>
    <w:rsid w:val="00952957"/>
    <w:rPr>
      <w:rFonts w:ascii="OpenSymbol" w:hAnsi="OpenSymbol" w:cs="OpenSymbol"/>
    </w:rPr>
  </w:style>
  <w:style w:type="character" w:customStyle="1" w:styleId="WW8Num3z1">
    <w:name w:val="WW8Num3z1"/>
    <w:rsid w:val="00952957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952957"/>
  </w:style>
  <w:style w:type="character" w:customStyle="1" w:styleId="WW8Num3z3">
    <w:name w:val="WW8Num3z3"/>
    <w:rsid w:val="00952957"/>
  </w:style>
  <w:style w:type="character" w:customStyle="1" w:styleId="WW8Num3z4">
    <w:name w:val="WW8Num3z4"/>
    <w:rsid w:val="00952957"/>
  </w:style>
  <w:style w:type="character" w:customStyle="1" w:styleId="WW8Num3z5">
    <w:name w:val="WW8Num3z5"/>
    <w:rsid w:val="00952957"/>
  </w:style>
  <w:style w:type="character" w:customStyle="1" w:styleId="WW8Num3z6">
    <w:name w:val="WW8Num3z6"/>
    <w:rsid w:val="00952957"/>
  </w:style>
  <w:style w:type="character" w:customStyle="1" w:styleId="WW8Num3z7">
    <w:name w:val="WW8Num3z7"/>
    <w:rsid w:val="00952957"/>
  </w:style>
  <w:style w:type="character" w:customStyle="1" w:styleId="WW8Num3z8">
    <w:name w:val="WW8Num3z8"/>
    <w:rsid w:val="00952957"/>
  </w:style>
  <w:style w:type="character" w:customStyle="1" w:styleId="WW8Num4z1">
    <w:name w:val="WW8Num4z1"/>
    <w:rsid w:val="00952957"/>
    <w:rPr>
      <w:rFonts w:ascii="Wingdings" w:hAnsi="Wingdings" w:cs="Wingdings" w:hint="default"/>
    </w:rPr>
  </w:style>
  <w:style w:type="character" w:customStyle="1" w:styleId="WW8Num4z3">
    <w:name w:val="WW8Num4z3"/>
    <w:rsid w:val="00952957"/>
  </w:style>
  <w:style w:type="character" w:customStyle="1" w:styleId="WW8Num4z4">
    <w:name w:val="WW8Num4z4"/>
    <w:rsid w:val="00952957"/>
  </w:style>
  <w:style w:type="character" w:customStyle="1" w:styleId="WW8Num4z5">
    <w:name w:val="WW8Num4z5"/>
    <w:rsid w:val="00952957"/>
  </w:style>
  <w:style w:type="character" w:customStyle="1" w:styleId="WW8Num4z6">
    <w:name w:val="WW8Num4z6"/>
    <w:rsid w:val="00952957"/>
  </w:style>
  <w:style w:type="character" w:customStyle="1" w:styleId="WW8Num4z7">
    <w:name w:val="WW8Num4z7"/>
    <w:rsid w:val="00952957"/>
  </w:style>
  <w:style w:type="character" w:customStyle="1" w:styleId="WW8Num4z8">
    <w:name w:val="WW8Num4z8"/>
    <w:rsid w:val="00952957"/>
  </w:style>
  <w:style w:type="character" w:customStyle="1" w:styleId="WW8Num5z1">
    <w:name w:val="WW8Num5z1"/>
    <w:rsid w:val="0095295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3">
    <w:name w:val="WW8Num5z3"/>
    <w:rsid w:val="00952957"/>
    <w:rPr>
      <w:rFonts w:ascii="Symbol" w:hAnsi="Symbol" w:cs="Symbol" w:hint="default"/>
    </w:rPr>
  </w:style>
  <w:style w:type="character" w:customStyle="1" w:styleId="WW8Num5z4">
    <w:name w:val="WW8Num5z4"/>
    <w:rsid w:val="00952957"/>
    <w:rPr>
      <w:rFonts w:ascii="Courier New" w:hAnsi="Courier New" w:cs="Courier New" w:hint="default"/>
    </w:rPr>
  </w:style>
  <w:style w:type="character" w:customStyle="1" w:styleId="WW8Num6z1">
    <w:name w:val="WW8Num6z1"/>
    <w:rsid w:val="00952957"/>
    <w:rPr>
      <w:rFonts w:ascii="Courier New" w:hAnsi="Courier New" w:cs="Courier New" w:hint="default"/>
    </w:rPr>
  </w:style>
  <w:style w:type="character" w:customStyle="1" w:styleId="WW8Num6z2">
    <w:name w:val="WW8Num6z2"/>
    <w:rsid w:val="00952957"/>
    <w:rPr>
      <w:rFonts w:ascii="Wingdings" w:hAnsi="Wingdings" w:cs="Wingdings" w:hint="default"/>
    </w:rPr>
  </w:style>
  <w:style w:type="character" w:customStyle="1" w:styleId="WW8Num7z1">
    <w:name w:val="WW8Num7z1"/>
    <w:rsid w:val="00952957"/>
    <w:rPr>
      <w:rFonts w:ascii="Courier New" w:hAnsi="Courier New" w:cs="Courier New" w:hint="default"/>
    </w:rPr>
  </w:style>
  <w:style w:type="character" w:customStyle="1" w:styleId="WW8Num7z2">
    <w:name w:val="WW8Num7z2"/>
    <w:rsid w:val="00952957"/>
    <w:rPr>
      <w:rFonts w:ascii="Wingdings" w:hAnsi="Wingdings" w:cs="Wingdings" w:hint="default"/>
    </w:rPr>
  </w:style>
  <w:style w:type="character" w:customStyle="1" w:styleId="WW8Num8z2">
    <w:name w:val="WW8Num8z2"/>
    <w:rsid w:val="00952957"/>
    <w:rPr>
      <w:rFonts w:ascii="Wingdings" w:hAnsi="Wingdings" w:cs="Wingdings" w:hint="default"/>
    </w:rPr>
  </w:style>
  <w:style w:type="character" w:customStyle="1" w:styleId="WW8Num9z2">
    <w:name w:val="WW8Num9z2"/>
    <w:rsid w:val="00952957"/>
    <w:rPr>
      <w:rFonts w:ascii="Wingdings" w:hAnsi="Wingdings" w:cs="Wingdings" w:hint="default"/>
    </w:rPr>
  </w:style>
  <w:style w:type="character" w:customStyle="1" w:styleId="WW8Num10z3">
    <w:name w:val="WW8Num10z3"/>
    <w:rsid w:val="00952957"/>
    <w:rPr>
      <w:rFonts w:ascii="Symbol" w:hAnsi="Symbol" w:cs="Symbol" w:hint="default"/>
    </w:rPr>
  </w:style>
  <w:style w:type="character" w:customStyle="1" w:styleId="WW8Num11z2">
    <w:name w:val="WW8Num11z2"/>
    <w:rsid w:val="00952957"/>
  </w:style>
  <w:style w:type="character" w:customStyle="1" w:styleId="WW8Num11z3">
    <w:name w:val="WW8Num11z3"/>
    <w:rsid w:val="00952957"/>
  </w:style>
  <w:style w:type="character" w:customStyle="1" w:styleId="WW8Num11z4">
    <w:name w:val="WW8Num11z4"/>
    <w:rsid w:val="00952957"/>
  </w:style>
  <w:style w:type="character" w:customStyle="1" w:styleId="WW8Num11z5">
    <w:name w:val="WW8Num11z5"/>
    <w:rsid w:val="00952957"/>
  </w:style>
  <w:style w:type="character" w:customStyle="1" w:styleId="WW8Num11z6">
    <w:name w:val="WW8Num11z6"/>
    <w:rsid w:val="00952957"/>
  </w:style>
  <w:style w:type="character" w:customStyle="1" w:styleId="WW8Num11z7">
    <w:name w:val="WW8Num11z7"/>
    <w:rsid w:val="00952957"/>
  </w:style>
  <w:style w:type="character" w:customStyle="1" w:styleId="WW8Num11z8">
    <w:name w:val="WW8Num11z8"/>
    <w:rsid w:val="00952957"/>
  </w:style>
  <w:style w:type="character" w:customStyle="1" w:styleId="WW8Num12z2">
    <w:name w:val="WW8Num12z2"/>
    <w:rsid w:val="00952957"/>
    <w:rPr>
      <w:rFonts w:ascii="Wingdings" w:hAnsi="Wingdings" w:cs="Wingdings" w:hint="default"/>
    </w:rPr>
  </w:style>
  <w:style w:type="character" w:customStyle="1" w:styleId="WW8Num13z2">
    <w:name w:val="WW8Num13z2"/>
    <w:rsid w:val="00952957"/>
    <w:rPr>
      <w:rFonts w:ascii="Wingdings" w:hAnsi="Wingdings" w:cs="Wingdings" w:hint="default"/>
    </w:rPr>
  </w:style>
  <w:style w:type="character" w:customStyle="1" w:styleId="WW8Num13z3">
    <w:name w:val="WW8Num13z3"/>
    <w:rsid w:val="00952957"/>
    <w:rPr>
      <w:rFonts w:ascii="Symbol" w:hAnsi="Symbol" w:cs="Symbol" w:hint="default"/>
    </w:rPr>
  </w:style>
  <w:style w:type="character" w:customStyle="1" w:styleId="WW8Num14z2">
    <w:name w:val="WW8Num14z2"/>
    <w:rsid w:val="00952957"/>
    <w:rPr>
      <w:rFonts w:ascii="Wingdings" w:hAnsi="Wingdings" w:cs="Wingdings" w:hint="default"/>
    </w:rPr>
  </w:style>
  <w:style w:type="character" w:customStyle="1" w:styleId="WW8Num15z0">
    <w:name w:val="WW8Num15z0"/>
    <w:rsid w:val="00952957"/>
  </w:style>
  <w:style w:type="character" w:customStyle="1" w:styleId="WW8Num15z1">
    <w:name w:val="WW8Num15z1"/>
    <w:rsid w:val="00952957"/>
  </w:style>
  <w:style w:type="character" w:customStyle="1" w:styleId="WW8Num15z2">
    <w:name w:val="WW8Num15z2"/>
    <w:rsid w:val="00952957"/>
  </w:style>
  <w:style w:type="character" w:customStyle="1" w:styleId="WW8Num15z3">
    <w:name w:val="WW8Num15z3"/>
    <w:rsid w:val="00952957"/>
  </w:style>
  <w:style w:type="character" w:customStyle="1" w:styleId="WW8Num15z4">
    <w:name w:val="WW8Num15z4"/>
    <w:rsid w:val="00952957"/>
  </w:style>
  <w:style w:type="character" w:customStyle="1" w:styleId="WW8Num15z5">
    <w:name w:val="WW8Num15z5"/>
    <w:rsid w:val="00952957"/>
  </w:style>
  <w:style w:type="character" w:customStyle="1" w:styleId="WW8Num15z6">
    <w:name w:val="WW8Num15z6"/>
    <w:rsid w:val="00952957"/>
  </w:style>
  <w:style w:type="character" w:customStyle="1" w:styleId="WW8Num15z7">
    <w:name w:val="WW8Num15z7"/>
    <w:rsid w:val="00952957"/>
  </w:style>
  <w:style w:type="character" w:customStyle="1" w:styleId="WW8Num15z8">
    <w:name w:val="WW8Num15z8"/>
    <w:rsid w:val="00952957"/>
  </w:style>
  <w:style w:type="character" w:customStyle="1" w:styleId="WW8Num16z0">
    <w:name w:val="WW8Num16z0"/>
    <w:rsid w:val="00952957"/>
  </w:style>
  <w:style w:type="character" w:customStyle="1" w:styleId="WW8Num16z1">
    <w:name w:val="WW8Num16z1"/>
    <w:rsid w:val="00952957"/>
  </w:style>
  <w:style w:type="character" w:customStyle="1" w:styleId="WW8Num16z2">
    <w:name w:val="WW8Num16z2"/>
    <w:rsid w:val="00952957"/>
  </w:style>
  <w:style w:type="character" w:customStyle="1" w:styleId="WW8Num16z3">
    <w:name w:val="WW8Num16z3"/>
    <w:rsid w:val="00952957"/>
  </w:style>
  <w:style w:type="character" w:customStyle="1" w:styleId="WW8Num16z4">
    <w:name w:val="WW8Num16z4"/>
    <w:rsid w:val="00952957"/>
  </w:style>
  <w:style w:type="character" w:customStyle="1" w:styleId="WW8Num16z5">
    <w:name w:val="WW8Num16z5"/>
    <w:rsid w:val="00952957"/>
  </w:style>
  <w:style w:type="character" w:customStyle="1" w:styleId="WW8Num16z6">
    <w:name w:val="WW8Num16z6"/>
    <w:rsid w:val="00952957"/>
  </w:style>
  <w:style w:type="character" w:customStyle="1" w:styleId="WW8Num16z7">
    <w:name w:val="WW8Num16z7"/>
    <w:rsid w:val="00952957"/>
  </w:style>
  <w:style w:type="character" w:customStyle="1" w:styleId="WW8Num16z8">
    <w:name w:val="WW8Num16z8"/>
    <w:rsid w:val="00952957"/>
  </w:style>
  <w:style w:type="character" w:customStyle="1" w:styleId="WW8Num17z0">
    <w:name w:val="WW8Num17z0"/>
    <w:rsid w:val="00952957"/>
  </w:style>
  <w:style w:type="character" w:customStyle="1" w:styleId="WW8Num17z1">
    <w:name w:val="WW8Num17z1"/>
    <w:rsid w:val="00952957"/>
  </w:style>
  <w:style w:type="character" w:customStyle="1" w:styleId="WW8Num17z2">
    <w:name w:val="WW8Num17z2"/>
    <w:rsid w:val="00952957"/>
  </w:style>
  <w:style w:type="character" w:customStyle="1" w:styleId="WW8Num17z3">
    <w:name w:val="WW8Num17z3"/>
    <w:rsid w:val="00952957"/>
  </w:style>
  <w:style w:type="character" w:customStyle="1" w:styleId="WW8Num17z4">
    <w:name w:val="WW8Num17z4"/>
    <w:rsid w:val="00952957"/>
  </w:style>
  <w:style w:type="character" w:customStyle="1" w:styleId="WW8Num17z5">
    <w:name w:val="WW8Num17z5"/>
    <w:rsid w:val="00952957"/>
  </w:style>
  <w:style w:type="character" w:customStyle="1" w:styleId="WW8Num17z6">
    <w:name w:val="WW8Num17z6"/>
    <w:rsid w:val="00952957"/>
  </w:style>
  <w:style w:type="character" w:customStyle="1" w:styleId="WW8Num17z7">
    <w:name w:val="WW8Num17z7"/>
    <w:rsid w:val="00952957"/>
  </w:style>
  <w:style w:type="character" w:customStyle="1" w:styleId="WW8Num17z8">
    <w:name w:val="WW8Num17z8"/>
    <w:rsid w:val="00952957"/>
  </w:style>
  <w:style w:type="character" w:customStyle="1" w:styleId="WW8Num18z0">
    <w:name w:val="WW8Num18z0"/>
    <w:rsid w:val="00952957"/>
    <w:rPr>
      <w:rFonts w:ascii="Wingdings" w:hAnsi="Wingdings" w:cs="Wingdings" w:hint="default"/>
      <w:b/>
      <w:i w:val="0"/>
      <w:sz w:val="28"/>
    </w:rPr>
  </w:style>
  <w:style w:type="character" w:customStyle="1" w:styleId="WW8Num18z1">
    <w:name w:val="WW8Num18z1"/>
    <w:rsid w:val="00952957"/>
    <w:rPr>
      <w:rFonts w:ascii="Courier New" w:hAnsi="Courier New" w:cs="Courier New" w:hint="default"/>
    </w:rPr>
  </w:style>
  <w:style w:type="character" w:customStyle="1" w:styleId="WW8Num18z2">
    <w:name w:val="WW8Num18z2"/>
    <w:rsid w:val="00952957"/>
    <w:rPr>
      <w:rFonts w:ascii="Wingdings" w:hAnsi="Wingdings" w:cs="Wingdings" w:hint="default"/>
    </w:rPr>
  </w:style>
  <w:style w:type="character" w:customStyle="1" w:styleId="WW8Num18z3">
    <w:name w:val="WW8Num18z3"/>
    <w:rsid w:val="00952957"/>
    <w:rPr>
      <w:rFonts w:ascii="Symbol" w:hAnsi="Symbol" w:cs="Symbol" w:hint="default"/>
    </w:rPr>
  </w:style>
  <w:style w:type="character" w:customStyle="1" w:styleId="WW8Num19z0">
    <w:name w:val="WW8Num19z0"/>
    <w:rsid w:val="00952957"/>
    <w:rPr>
      <w:rFonts w:ascii="Symbol" w:hAnsi="Symbol" w:cs="Symbol" w:hint="default"/>
    </w:rPr>
  </w:style>
  <w:style w:type="character" w:customStyle="1" w:styleId="WW8Num19z1">
    <w:name w:val="WW8Num19z1"/>
    <w:rsid w:val="00952957"/>
  </w:style>
  <w:style w:type="character" w:customStyle="1" w:styleId="WW8Num19z2">
    <w:name w:val="WW8Num19z2"/>
    <w:rsid w:val="00952957"/>
  </w:style>
  <w:style w:type="character" w:customStyle="1" w:styleId="WW8Num19z3">
    <w:name w:val="WW8Num19z3"/>
    <w:rsid w:val="00952957"/>
  </w:style>
  <w:style w:type="character" w:customStyle="1" w:styleId="WW8Num19z4">
    <w:name w:val="WW8Num19z4"/>
    <w:rsid w:val="00952957"/>
  </w:style>
  <w:style w:type="character" w:customStyle="1" w:styleId="WW8Num19z5">
    <w:name w:val="WW8Num19z5"/>
    <w:rsid w:val="00952957"/>
  </w:style>
  <w:style w:type="character" w:customStyle="1" w:styleId="WW8Num19z6">
    <w:name w:val="WW8Num19z6"/>
    <w:rsid w:val="00952957"/>
  </w:style>
  <w:style w:type="character" w:customStyle="1" w:styleId="WW8Num19z7">
    <w:name w:val="WW8Num19z7"/>
    <w:rsid w:val="00952957"/>
  </w:style>
  <w:style w:type="character" w:customStyle="1" w:styleId="WW8Num19z8">
    <w:name w:val="WW8Num19z8"/>
    <w:rsid w:val="00952957"/>
  </w:style>
  <w:style w:type="character" w:customStyle="1" w:styleId="WW8Num20z0">
    <w:name w:val="WW8Num20z0"/>
    <w:rsid w:val="00952957"/>
    <w:rPr>
      <w:rFonts w:ascii="Wingdings" w:hAnsi="Wingdings" w:cs="Wingdings" w:hint="default"/>
    </w:rPr>
  </w:style>
  <w:style w:type="character" w:customStyle="1" w:styleId="WW8Num20z1">
    <w:name w:val="WW8Num20z1"/>
    <w:rsid w:val="00952957"/>
    <w:rPr>
      <w:rFonts w:ascii="Courier New" w:hAnsi="Courier New" w:cs="Courier New" w:hint="default"/>
    </w:rPr>
  </w:style>
  <w:style w:type="character" w:customStyle="1" w:styleId="WW8Num20z3">
    <w:name w:val="WW8Num20z3"/>
    <w:rsid w:val="00952957"/>
    <w:rPr>
      <w:rFonts w:ascii="Symbol" w:hAnsi="Symbol" w:cs="Symbol" w:hint="default"/>
    </w:rPr>
  </w:style>
  <w:style w:type="character" w:customStyle="1" w:styleId="WW8Num21z0">
    <w:name w:val="WW8Num21z0"/>
    <w:rsid w:val="00952957"/>
    <w:rPr>
      <w:rFonts w:ascii="Symbol" w:hAnsi="Symbol" w:cs="Symbol" w:hint="default"/>
    </w:rPr>
  </w:style>
  <w:style w:type="character" w:customStyle="1" w:styleId="WW8Num21z1">
    <w:name w:val="WW8Num21z1"/>
    <w:rsid w:val="00952957"/>
  </w:style>
  <w:style w:type="character" w:customStyle="1" w:styleId="WW8Num21z2">
    <w:name w:val="WW8Num21z2"/>
    <w:rsid w:val="00952957"/>
  </w:style>
  <w:style w:type="character" w:customStyle="1" w:styleId="WW8Num21z3">
    <w:name w:val="WW8Num21z3"/>
    <w:rsid w:val="00952957"/>
  </w:style>
  <w:style w:type="character" w:customStyle="1" w:styleId="WW8Num21z4">
    <w:name w:val="WW8Num21z4"/>
    <w:rsid w:val="00952957"/>
  </w:style>
  <w:style w:type="character" w:customStyle="1" w:styleId="WW8Num21z5">
    <w:name w:val="WW8Num21z5"/>
    <w:rsid w:val="00952957"/>
  </w:style>
  <w:style w:type="character" w:customStyle="1" w:styleId="WW8Num21z6">
    <w:name w:val="WW8Num21z6"/>
    <w:rsid w:val="00952957"/>
  </w:style>
  <w:style w:type="character" w:customStyle="1" w:styleId="WW8Num21z7">
    <w:name w:val="WW8Num21z7"/>
    <w:rsid w:val="00952957"/>
  </w:style>
  <w:style w:type="character" w:customStyle="1" w:styleId="WW8Num21z8">
    <w:name w:val="WW8Num21z8"/>
    <w:rsid w:val="00952957"/>
  </w:style>
  <w:style w:type="character" w:customStyle="1" w:styleId="WW8Num22z0">
    <w:name w:val="WW8Num22z0"/>
    <w:rsid w:val="00952957"/>
  </w:style>
  <w:style w:type="character" w:customStyle="1" w:styleId="WW8Num22z1">
    <w:name w:val="WW8Num22z1"/>
    <w:rsid w:val="00952957"/>
  </w:style>
  <w:style w:type="character" w:customStyle="1" w:styleId="WW8Num22z2">
    <w:name w:val="WW8Num22z2"/>
    <w:rsid w:val="00952957"/>
  </w:style>
  <w:style w:type="character" w:customStyle="1" w:styleId="WW8Num22z3">
    <w:name w:val="WW8Num22z3"/>
    <w:rsid w:val="00952957"/>
  </w:style>
  <w:style w:type="character" w:customStyle="1" w:styleId="WW8Num22z4">
    <w:name w:val="WW8Num22z4"/>
    <w:rsid w:val="00952957"/>
  </w:style>
  <w:style w:type="character" w:customStyle="1" w:styleId="WW8Num22z5">
    <w:name w:val="WW8Num22z5"/>
    <w:rsid w:val="00952957"/>
  </w:style>
  <w:style w:type="character" w:customStyle="1" w:styleId="WW8Num22z6">
    <w:name w:val="WW8Num22z6"/>
    <w:rsid w:val="00952957"/>
  </w:style>
  <w:style w:type="character" w:customStyle="1" w:styleId="WW8Num22z7">
    <w:name w:val="WW8Num22z7"/>
    <w:rsid w:val="00952957"/>
  </w:style>
  <w:style w:type="character" w:customStyle="1" w:styleId="WW8Num22z8">
    <w:name w:val="WW8Num22z8"/>
    <w:rsid w:val="00952957"/>
  </w:style>
  <w:style w:type="character" w:customStyle="1" w:styleId="WW8Num23z0">
    <w:name w:val="WW8Num23z0"/>
    <w:rsid w:val="00952957"/>
    <w:rPr>
      <w:rFonts w:ascii="Symbol" w:hAnsi="Symbol" w:cs="Symbol" w:hint="default"/>
    </w:rPr>
  </w:style>
  <w:style w:type="character" w:customStyle="1" w:styleId="WW8Num23z1">
    <w:name w:val="WW8Num23z1"/>
    <w:rsid w:val="00952957"/>
    <w:rPr>
      <w:rFonts w:ascii="Courier New" w:hAnsi="Courier New" w:cs="Courier New" w:hint="default"/>
    </w:rPr>
  </w:style>
  <w:style w:type="character" w:customStyle="1" w:styleId="WW8Num23z2">
    <w:name w:val="WW8Num23z2"/>
    <w:rsid w:val="00952957"/>
    <w:rPr>
      <w:rFonts w:ascii="Wingdings" w:hAnsi="Wingdings" w:cs="Wingdings" w:hint="default"/>
    </w:rPr>
  </w:style>
  <w:style w:type="character" w:customStyle="1" w:styleId="WW8Num24z0">
    <w:name w:val="WW8Num24z0"/>
    <w:rsid w:val="00952957"/>
    <w:rPr>
      <w:rFonts w:ascii="Symbol" w:hAnsi="Symbol" w:cs="Symbol" w:hint="default"/>
    </w:rPr>
  </w:style>
  <w:style w:type="character" w:customStyle="1" w:styleId="WW8Num24z4">
    <w:name w:val="WW8Num24z4"/>
    <w:rsid w:val="00952957"/>
    <w:rPr>
      <w:rFonts w:ascii="Courier New" w:hAnsi="Courier New" w:cs="Courier New" w:hint="default"/>
    </w:rPr>
  </w:style>
  <w:style w:type="character" w:customStyle="1" w:styleId="WW8Num24z5">
    <w:name w:val="WW8Num24z5"/>
    <w:rsid w:val="00952957"/>
    <w:rPr>
      <w:rFonts w:ascii="Wingdings" w:hAnsi="Wingdings" w:cs="Wingdings" w:hint="default"/>
    </w:rPr>
  </w:style>
  <w:style w:type="character" w:customStyle="1" w:styleId="WW8Num25z0">
    <w:name w:val="WW8Num25z0"/>
    <w:rsid w:val="00952957"/>
  </w:style>
  <w:style w:type="character" w:customStyle="1" w:styleId="WW8Num25z1">
    <w:name w:val="WW8Num25z1"/>
    <w:rsid w:val="00952957"/>
  </w:style>
  <w:style w:type="character" w:customStyle="1" w:styleId="WW8Num25z2">
    <w:name w:val="WW8Num25z2"/>
    <w:rsid w:val="00952957"/>
  </w:style>
  <w:style w:type="character" w:customStyle="1" w:styleId="WW8Num25z3">
    <w:name w:val="WW8Num25z3"/>
    <w:rsid w:val="00952957"/>
  </w:style>
  <w:style w:type="character" w:customStyle="1" w:styleId="WW8Num25z4">
    <w:name w:val="WW8Num25z4"/>
    <w:rsid w:val="00952957"/>
  </w:style>
  <w:style w:type="character" w:customStyle="1" w:styleId="WW8Num25z5">
    <w:name w:val="WW8Num25z5"/>
    <w:rsid w:val="00952957"/>
  </w:style>
  <w:style w:type="character" w:customStyle="1" w:styleId="WW8Num25z6">
    <w:name w:val="WW8Num25z6"/>
    <w:rsid w:val="00952957"/>
  </w:style>
  <w:style w:type="character" w:customStyle="1" w:styleId="WW8Num25z7">
    <w:name w:val="WW8Num25z7"/>
    <w:rsid w:val="00952957"/>
  </w:style>
  <w:style w:type="character" w:customStyle="1" w:styleId="WW8Num25z8">
    <w:name w:val="WW8Num25z8"/>
    <w:rsid w:val="00952957"/>
  </w:style>
  <w:style w:type="character" w:customStyle="1" w:styleId="WW8Num26z0">
    <w:name w:val="WW8Num26z0"/>
    <w:rsid w:val="00952957"/>
    <w:rPr>
      <w:rFonts w:ascii="Symbol" w:hAnsi="Symbol" w:cs="Symbol" w:hint="default"/>
    </w:rPr>
  </w:style>
  <w:style w:type="character" w:customStyle="1" w:styleId="WW8Num26z1">
    <w:name w:val="WW8Num26z1"/>
    <w:rsid w:val="00952957"/>
    <w:rPr>
      <w:rFonts w:ascii="Courier New" w:hAnsi="Courier New" w:cs="Courier New" w:hint="default"/>
    </w:rPr>
  </w:style>
  <w:style w:type="character" w:customStyle="1" w:styleId="WW8Num26z2">
    <w:name w:val="WW8Num26z2"/>
    <w:rsid w:val="00952957"/>
    <w:rPr>
      <w:rFonts w:ascii="Wingdings" w:hAnsi="Wingdings" w:cs="Wingdings" w:hint="default"/>
    </w:rPr>
  </w:style>
  <w:style w:type="character" w:customStyle="1" w:styleId="WW8Num27z0">
    <w:name w:val="WW8Num27z0"/>
    <w:rsid w:val="00952957"/>
    <w:rPr>
      <w:rFonts w:ascii="Symbol" w:hAnsi="Symbol" w:cs="Symbol" w:hint="default"/>
    </w:rPr>
  </w:style>
  <w:style w:type="character" w:customStyle="1" w:styleId="WW8Num27z1">
    <w:name w:val="WW8Num27z1"/>
    <w:rsid w:val="00952957"/>
    <w:rPr>
      <w:rFonts w:ascii="Courier New" w:hAnsi="Courier New" w:cs="Courier New" w:hint="default"/>
    </w:rPr>
  </w:style>
  <w:style w:type="character" w:customStyle="1" w:styleId="WW8Num27z2">
    <w:name w:val="WW8Num27z2"/>
    <w:rsid w:val="00952957"/>
    <w:rPr>
      <w:rFonts w:ascii="Wingdings" w:hAnsi="Wingdings" w:cs="Wingdings" w:hint="default"/>
    </w:rPr>
  </w:style>
  <w:style w:type="character" w:customStyle="1" w:styleId="WW8Num28z0">
    <w:name w:val="WW8Num28z0"/>
    <w:rsid w:val="00952957"/>
    <w:rPr>
      <w:rFonts w:ascii="Wingdings" w:hAnsi="Wingdings" w:cs="Wingdings" w:hint="default"/>
    </w:rPr>
  </w:style>
  <w:style w:type="character" w:customStyle="1" w:styleId="WW8Num28z3">
    <w:name w:val="WW8Num28z3"/>
    <w:rsid w:val="00952957"/>
    <w:rPr>
      <w:rFonts w:ascii="Symbol" w:hAnsi="Symbol" w:cs="Symbol" w:hint="default"/>
    </w:rPr>
  </w:style>
  <w:style w:type="character" w:customStyle="1" w:styleId="WW8Num28z4">
    <w:name w:val="WW8Num28z4"/>
    <w:rsid w:val="00952957"/>
    <w:rPr>
      <w:rFonts w:ascii="Courier New" w:hAnsi="Courier New" w:cs="Courier New" w:hint="default"/>
    </w:rPr>
  </w:style>
  <w:style w:type="character" w:customStyle="1" w:styleId="WW8Num29z0">
    <w:name w:val="WW8Num29z0"/>
    <w:rsid w:val="00952957"/>
    <w:rPr>
      <w:rFonts w:ascii="Wingdings" w:hAnsi="Wingdings" w:cs="Wingdings" w:hint="default"/>
    </w:rPr>
  </w:style>
  <w:style w:type="character" w:customStyle="1" w:styleId="WW8Num29z1">
    <w:name w:val="WW8Num29z1"/>
    <w:rsid w:val="00952957"/>
    <w:rPr>
      <w:rFonts w:ascii="Courier New" w:hAnsi="Courier New" w:cs="Courier New" w:hint="default"/>
    </w:rPr>
  </w:style>
  <w:style w:type="character" w:customStyle="1" w:styleId="WW8Num29z3">
    <w:name w:val="WW8Num29z3"/>
    <w:rsid w:val="00952957"/>
    <w:rPr>
      <w:rFonts w:ascii="Symbol" w:hAnsi="Symbol" w:cs="Symbol" w:hint="default"/>
    </w:rPr>
  </w:style>
  <w:style w:type="character" w:customStyle="1" w:styleId="WW8Num30z0">
    <w:name w:val="WW8Num30z0"/>
    <w:rsid w:val="00952957"/>
    <w:rPr>
      <w:rFonts w:ascii="Symbol" w:hAnsi="Symbol" w:cs="Symbol" w:hint="default"/>
    </w:rPr>
  </w:style>
  <w:style w:type="character" w:customStyle="1" w:styleId="WW8Num30z1">
    <w:name w:val="WW8Num30z1"/>
    <w:rsid w:val="00952957"/>
    <w:rPr>
      <w:rFonts w:ascii="Courier New" w:hAnsi="Courier New" w:cs="Courier New" w:hint="default"/>
    </w:rPr>
  </w:style>
  <w:style w:type="character" w:customStyle="1" w:styleId="WW8Num30z2">
    <w:name w:val="WW8Num30z2"/>
    <w:rsid w:val="00952957"/>
    <w:rPr>
      <w:rFonts w:ascii="Wingdings" w:hAnsi="Wingdings" w:cs="Wingdings" w:hint="default"/>
    </w:rPr>
  </w:style>
  <w:style w:type="character" w:customStyle="1" w:styleId="WW8Num31z0">
    <w:name w:val="WW8Num31z0"/>
    <w:rsid w:val="00952957"/>
    <w:rPr>
      <w:rFonts w:ascii="Wingdings" w:hAnsi="Wingdings" w:cs="Wingdings" w:hint="default"/>
    </w:rPr>
  </w:style>
  <w:style w:type="character" w:customStyle="1" w:styleId="WW8Num31z1">
    <w:name w:val="WW8Num31z1"/>
    <w:rsid w:val="00952957"/>
    <w:rPr>
      <w:rFonts w:ascii="Courier New" w:hAnsi="Courier New" w:cs="Courier New" w:hint="default"/>
    </w:rPr>
  </w:style>
  <w:style w:type="character" w:customStyle="1" w:styleId="WW8Num31z3">
    <w:name w:val="WW8Num31z3"/>
    <w:rsid w:val="00952957"/>
    <w:rPr>
      <w:rFonts w:ascii="Symbol" w:hAnsi="Symbol" w:cs="Symbol" w:hint="default"/>
    </w:rPr>
  </w:style>
  <w:style w:type="character" w:customStyle="1" w:styleId="WW8Num32z0">
    <w:name w:val="WW8Num32z0"/>
    <w:rsid w:val="00952957"/>
    <w:rPr>
      <w:rFonts w:ascii="Wingdings" w:hAnsi="Wingdings" w:cs="Wingdings" w:hint="default"/>
    </w:rPr>
  </w:style>
  <w:style w:type="character" w:customStyle="1" w:styleId="WW8Num32z1">
    <w:name w:val="WW8Num32z1"/>
    <w:rsid w:val="00952957"/>
    <w:rPr>
      <w:rFonts w:ascii="Courier New" w:hAnsi="Courier New" w:cs="Courier New" w:hint="default"/>
    </w:rPr>
  </w:style>
  <w:style w:type="character" w:customStyle="1" w:styleId="WW8Num32z3">
    <w:name w:val="WW8Num32z3"/>
    <w:rsid w:val="00952957"/>
    <w:rPr>
      <w:rFonts w:ascii="Symbol" w:hAnsi="Symbol" w:cs="Symbol" w:hint="default"/>
    </w:rPr>
  </w:style>
  <w:style w:type="character" w:customStyle="1" w:styleId="WW8Num33z0">
    <w:name w:val="WW8Num33z0"/>
    <w:rsid w:val="00952957"/>
  </w:style>
  <w:style w:type="character" w:customStyle="1" w:styleId="WW8Num33z1">
    <w:name w:val="WW8Num33z1"/>
    <w:rsid w:val="00952957"/>
  </w:style>
  <w:style w:type="character" w:customStyle="1" w:styleId="WW8Num33z2">
    <w:name w:val="WW8Num33z2"/>
    <w:rsid w:val="00952957"/>
  </w:style>
  <w:style w:type="character" w:customStyle="1" w:styleId="WW8Num33z3">
    <w:name w:val="WW8Num33z3"/>
    <w:rsid w:val="00952957"/>
  </w:style>
  <w:style w:type="character" w:customStyle="1" w:styleId="WW8Num33z4">
    <w:name w:val="WW8Num33z4"/>
    <w:rsid w:val="00952957"/>
  </w:style>
  <w:style w:type="character" w:customStyle="1" w:styleId="WW8Num33z5">
    <w:name w:val="WW8Num33z5"/>
    <w:rsid w:val="00952957"/>
  </w:style>
  <w:style w:type="character" w:customStyle="1" w:styleId="WW8Num33z6">
    <w:name w:val="WW8Num33z6"/>
    <w:rsid w:val="00952957"/>
  </w:style>
  <w:style w:type="character" w:customStyle="1" w:styleId="WW8Num33z7">
    <w:name w:val="WW8Num33z7"/>
    <w:rsid w:val="00952957"/>
  </w:style>
  <w:style w:type="character" w:customStyle="1" w:styleId="WW8Num33z8">
    <w:name w:val="WW8Num33z8"/>
    <w:rsid w:val="00952957"/>
  </w:style>
  <w:style w:type="character" w:customStyle="1" w:styleId="WW8Num34z0">
    <w:name w:val="WW8Num34z0"/>
    <w:rsid w:val="00952957"/>
    <w:rPr>
      <w:rFonts w:ascii="Symbol" w:hAnsi="Symbol" w:cs="Symbol" w:hint="default"/>
    </w:rPr>
  </w:style>
  <w:style w:type="character" w:customStyle="1" w:styleId="WW8Num34z1">
    <w:name w:val="WW8Num34z1"/>
    <w:rsid w:val="00952957"/>
    <w:rPr>
      <w:rFonts w:ascii="Courier New" w:hAnsi="Courier New" w:cs="Courier New" w:hint="default"/>
    </w:rPr>
  </w:style>
  <w:style w:type="character" w:customStyle="1" w:styleId="WW8Num34z2">
    <w:name w:val="WW8Num34z2"/>
    <w:rsid w:val="00952957"/>
    <w:rPr>
      <w:rFonts w:ascii="Wingdings" w:hAnsi="Wingdings" w:cs="Wingdings" w:hint="default"/>
    </w:rPr>
  </w:style>
  <w:style w:type="character" w:customStyle="1" w:styleId="WW8Num35z0">
    <w:name w:val="WW8Num35z0"/>
    <w:rsid w:val="00952957"/>
    <w:rPr>
      <w:rFonts w:ascii="Wingdings" w:hAnsi="Wingdings" w:cs="Wingdings" w:hint="default"/>
    </w:rPr>
  </w:style>
  <w:style w:type="character" w:customStyle="1" w:styleId="WW8Num35z1">
    <w:name w:val="WW8Num35z1"/>
    <w:rsid w:val="00952957"/>
    <w:rPr>
      <w:rFonts w:ascii="Courier New" w:hAnsi="Courier New" w:cs="Courier New" w:hint="default"/>
    </w:rPr>
  </w:style>
  <w:style w:type="character" w:customStyle="1" w:styleId="WW8Num35z3">
    <w:name w:val="WW8Num35z3"/>
    <w:rsid w:val="00952957"/>
    <w:rPr>
      <w:rFonts w:ascii="Symbol" w:hAnsi="Symbol" w:cs="Symbol" w:hint="default"/>
    </w:rPr>
  </w:style>
  <w:style w:type="character" w:customStyle="1" w:styleId="WW8Num36z0">
    <w:name w:val="WW8Num36z0"/>
    <w:rsid w:val="00952957"/>
    <w:rPr>
      <w:rFonts w:ascii="Wingdings" w:hAnsi="Wingdings" w:cs="Wingdings" w:hint="default"/>
    </w:rPr>
  </w:style>
  <w:style w:type="character" w:customStyle="1" w:styleId="WW8Num36z1">
    <w:name w:val="WW8Num36z1"/>
    <w:rsid w:val="00952957"/>
    <w:rPr>
      <w:rFonts w:ascii="Courier New" w:hAnsi="Courier New" w:cs="Courier New" w:hint="default"/>
    </w:rPr>
  </w:style>
  <w:style w:type="character" w:customStyle="1" w:styleId="WW8Num36z3">
    <w:name w:val="WW8Num36z3"/>
    <w:rsid w:val="00952957"/>
    <w:rPr>
      <w:rFonts w:ascii="Symbol" w:hAnsi="Symbol" w:cs="Symbol" w:hint="default"/>
    </w:rPr>
  </w:style>
  <w:style w:type="character" w:customStyle="1" w:styleId="WW8Num37z0">
    <w:name w:val="WW8Num37z0"/>
    <w:rsid w:val="00952957"/>
    <w:rPr>
      <w:rFonts w:ascii="Symbol" w:hAnsi="Symbol" w:cs="Symbol" w:hint="default"/>
    </w:rPr>
  </w:style>
  <w:style w:type="character" w:customStyle="1" w:styleId="WW8Num37z1">
    <w:name w:val="WW8Num37z1"/>
    <w:rsid w:val="00952957"/>
  </w:style>
  <w:style w:type="character" w:customStyle="1" w:styleId="WW8Num37z2">
    <w:name w:val="WW8Num37z2"/>
    <w:rsid w:val="00952957"/>
  </w:style>
  <w:style w:type="character" w:customStyle="1" w:styleId="WW8Num37z3">
    <w:name w:val="WW8Num37z3"/>
    <w:rsid w:val="00952957"/>
  </w:style>
  <w:style w:type="character" w:customStyle="1" w:styleId="WW8Num37z4">
    <w:name w:val="WW8Num37z4"/>
    <w:rsid w:val="00952957"/>
  </w:style>
  <w:style w:type="character" w:customStyle="1" w:styleId="WW8Num37z5">
    <w:name w:val="WW8Num37z5"/>
    <w:rsid w:val="00952957"/>
  </w:style>
  <w:style w:type="character" w:customStyle="1" w:styleId="WW8Num37z6">
    <w:name w:val="WW8Num37z6"/>
    <w:rsid w:val="00952957"/>
  </w:style>
  <w:style w:type="character" w:customStyle="1" w:styleId="WW8Num37z7">
    <w:name w:val="WW8Num37z7"/>
    <w:rsid w:val="00952957"/>
  </w:style>
  <w:style w:type="character" w:customStyle="1" w:styleId="WW8Num37z8">
    <w:name w:val="WW8Num37z8"/>
    <w:rsid w:val="00952957"/>
  </w:style>
  <w:style w:type="character" w:customStyle="1" w:styleId="WW8Num38z0">
    <w:name w:val="WW8Num38z0"/>
    <w:rsid w:val="00952957"/>
  </w:style>
  <w:style w:type="character" w:customStyle="1" w:styleId="WW8Num38z1">
    <w:name w:val="WW8Num38z1"/>
    <w:rsid w:val="00952957"/>
  </w:style>
  <w:style w:type="character" w:customStyle="1" w:styleId="WW8Num38z2">
    <w:name w:val="WW8Num38z2"/>
    <w:rsid w:val="00952957"/>
  </w:style>
  <w:style w:type="character" w:customStyle="1" w:styleId="WW8Num38z3">
    <w:name w:val="WW8Num38z3"/>
    <w:rsid w:val="00952957"/>
  </w:style>
  <w:style w:type="character" w:customStyle="1" w:styleId="WW8Num38z4">
    <w:name w:val="WW8Num38z4"/>
    <w:rsid w:val="00952957"/>
  </w:style>
  <w:style w:type="character" w:customStyle="1" w:styleId="WW8Num38z5">
    <w:name w:val="WW8Num38z5"/>
    <w:rsid w:val="00952957"/>
  </w:style>
  <w:style w:type="character" w:customStyle="1" w:styleId="WW8Num38z6">
    <w:name w:val="WW8Num38z6"/>
    <w:rsid w:val="00952957"/>
  </w:style>
  <w:style w:type="character" w:customStyle="1" w:styleId="WW8Num38z7">
    <w:name w:val="WW8Num38z7"/>
    <w:rsid w:val="00952957"/>
  </w:style>
  <w:style w:type="character" w:customStyle="1" w:styleId="WW8Num38z8">
    <w:name w:val="WW8Num38z8"/>
    <w:rsid w:val="00952957"/>
  </w:style>
  <w:style w:type="character" w:customStyle="1" w:styleId="WW8Num39z0">
    <w:name w:val="WW8Num39z0"/>
    <w:rsid w:val="00952957"/>
    <w:rPr>
      <w:rFonts w:ascii="Wingdings" w:hAnsi="Wingdings" w:cs="Wingdings" w:hint="default"/>
    </w:rPr>
  </w:style>
  <w:style w:type="character" w:customStyle="1" w:styleId="WW8Num39z1">
    <w:name w:val="WW8Num39z1"/>
    <w:rsid w:val="00952957"/>
    <w:rPr>
      <w:rFonts w:ascii="Courier New" w:hAnsi="Courier New" w:cs="Courier New" w:hint="default"/>
    </w:rPr>
  </w:style>
  <w:style w:type="character" w:customStyle="1" w:styleId="WW8Num39z3">
    <w:name w:val="WW8Num39z3"/>
    <w:rsid w:val="00952957"/>
    <w:rPr>
      <w:rFonts w:ascii="Symbol" w:hAnsi="Symbol" w:cs="Symbol" w:hint="default"/>
    </w:rPr>
  </w:style>
  <w:style w:type="character" w:customStyle="1" w:styleId="WW8Num40z0">
    <w:name w:val="WW8Num40z0"/>
    <w:rsid w:val="00952957"/>
  </w:style>
  <w:style w:type="character" w:customStyle="1" w:styleId="WW8Num40z1">
    <w:name w:val="WW8Num40z1"/>
    <w:rsid w:val="00952957"/>
  </w:style>
  <w:style w:type="character" w:customStyle="1" w:styleId="WW8Num40z2">
    <w:name w:val="WW8Num40z2"/>
    <w:rsid w:val="00952957"/>
  </w:style>
  <w:style w:type="character" w:customStyle="1" w:styleId="WW8Num40z3">
    <w:name w:val="WW8Num40z3"/>
    <w:rsid w:val="00952957"/>
  </w:style>
  <w:style w:type="character" w:customStyle="1" w:styleId="WW8Num40z4">
    <w:name w:val="WW8Num40z4"/>
    <w:rsid w:val="00952957"/>
  </w:style>
  <w:style w:type="character" w:customStyle="1" w:styleId="WW8Num40z5">
    <w:name w:val="WW8Num40z5"/>
    <w:rsid w:val="00952957"/>
  </w:style>
  <w:style w:type="character" w:customStyle="1" w:styleId="WW8Num40z6">
    <w:name w:val="WW8Num40z6"/>
    <w:rsid w:val="00952957"/>
  </w:style>
  <w:style w:type="character" w:customStyle="1" w:styleId="WW8Num40z7">
    <w:name w:val="WW8Num40z7"/>
    <w:rsid w:val="00952957"/>
  </w:style>
  <w:style w:type="character" w:customStyle="1" w:styleId="WW8Num40z8">
    <w:name w:val="WW8Num40z8"/>
    <w:rsid w:val="00952957"/>
  </w:style>
  <w:style w:type="character" w:customStyle="1" w:styleId="WW8Num41z0">
    <w:name w:val="WW8Num41z0"/>
    <w:rsid w:val="00952957"/>
    <w:rPr>
      <w:rFonts w:ascii="Symbol" w:hAnsi="Symbol" w:cs="Symbol" w:hint="default"/>
    </w:rPr>
  </w:style>
  <w:style w:type="character" w:customStyle="1" w:styleId="WW8Num41z1">
    <w:name w:val="WW8Num41z1"/>
    <w:rsid w:val="00952957"/>
    <w:rPr>
      <w:rFonts w:ascii="Courier New" w:hAnsi="Courier New" w:cs="Courier New" w:hint="default"/>
    </w:rPr>
  </w:style>
  <w:style w:type="character" w:customStyle="1" w:styleId="WW8Num41z2">
    <w:name w:val="WW8Num41z2"/>
    <w:rsid w:val="00952957"/>
    <w:rPr>
      <w:rFonts w:ascii="Wingdings" w:hAnsi="Wingdings" w:cs="Wingdings" w:hint="default"/>
    </w:rPr>
  </w:style>
  <w:style w:type="character" w:customStyle="1" w:styleId="WW8Num42z0">
    <w:name w:val="WW8Num42z0"/>
    <w:rsid w:val="00952957"/>
    <w:rPr>
      <w:rFonts w:ascii="Symbol" w:hAnsi="Symbol" w:cs="Symbol" w:hint="default"/>
    </w:rPr>
  </w:style>
  <w:style w:type="character" w:customStyle="1" w:styleId="WW8Num42z1">
    <w:name w:val="WW8Num42z1"/>
    <w:rsid w:val="00952957"/>
    <w:rPr>
      <w:rFonts w:ascii="Courier New" w:hAnsi="Courier New" w:cs="Courier New" w:hint="default"/>
    </w:rPr>
  </w:style>
  <w:style w:type="character" w:customStyle="1" w:styleId="WW8Num42z2">
    <w:name w:val="WW8Num42z2"/>
    <w:rsid w:val="00952957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  <w:rsid w:val="00952957"/>
  </w:style>
  <w:style w:type="character" w:styleId="Numeropagina">
    <w:name w:val="page number"/>
    <w:basedOn w:val="Caratterepredefinitoparagrafo"/>
    <w:rsid w:val="00952957"/>
  </w:style>
  <w:style w:type="character" w:customStyle="1" w:styleId="WW8Num49z0">
    <w:name w:val="WW8Num49z0"/>
    <w:rsid w:val="00952957"/>
    <w:rPr>
      <w:rFonts w:ascii="Symbol" w:hAnsi="Symbol" w:cs="Symbol" w:hint="default"/>
    </w:rPr>
  </w:style>
  <w:style w:type="character" w:customStyle="1" w:styleId="WW8Num49z1">
    <w:name w:val="WW8Num49z1"/>
    <w:rsid w:val="00952957"/>
    <w:rPr>
      <w:rFonts w:ascii="Courier New" w:hAnsi="Courier New" w:cs="Courier New" w:hint="default"/>
    </w:rPr>
  </w:style>
  <w:style w:type="character" w:customStyle="1" w:styleId="WW8Num49z2">
    <w:name w:val="WW8Num49z2"/>
    <w:rsid w:val="00952957"/>
    <w:rPr>
      <w:rFonts w:ascii="Wingdings" w:hAnsi="Wingdings" w:cs="Wingdings" w:hint="default"/>
    </w:rPr>
  </w:style>
  <w:style w:type="character" w:customStyle="1" w:styleId="Punti">
    <w:name w:val="Punti"/>
    <w:rsid w:val="00952957"/>
    <w:rPr>
      <w:rFonts w:ascii="OpenSymbol" w:eastAsia="OpenSymbol" w:hAnsi="OpenSymbol" w:cs="OpenSymbol"/>
    </w:rPr>
  </w:style>
  <w:style w:type="character" w:customStyle="1" w:styleId="WW8Num32z2">
    <w:name w:val="WW8Num32z2"/>
    <w:rsid w:val="00952957"/>
    <w:rPr>
      <w:rFonts w:ascii="Wingdings" w:hAnsi="Wingdings" w:cs="Wingdings" w:hint="default"/>
    </w:rPr>
  </w:style>
  <w:style w:type="character" w:customStyle="1" w:styleId="WW8Num28z1">
    <w:name w:val="WW8Num28z1"/>
    <w:rsid w:val="00952957"/>
    <w:rPr>
      <w:rFonts w:ascii="OpenSymbol" w:hAnsi="OpenSymbol" w:cs="OpenSymbol"/>
    </w:rPr>
  </w:style>
  <w:style w:type="character" w:customStyle="1" w:styleId="WW8Num36z2">
    <w:name w:val="WW8Num36z2"/>
    <w:rsid w:val="00952957"/>
    <w:rPr>
      <w:rFonts w:ascii="Wingdings" w:hAnsi="Wingdings" w:cs="Wingdings" w:hint="default"/>
    </w:rPr>
  </w:style>
  <w:style w:type="paragraph" w:customStyle="1" w:styleId="Titolo10">
    <w:name w:val="Titolo1"/>
    <w:basedOn w:val="Normale"/>
    <w:next w:val="Corpotesto"/>
    <w:rsid w:val="0095295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952957"/>
    <w:pPr>
      <w:suppressAutoHyphens/>
      <w:spacing w:after="140" w:line="288" w:lineRule="auto"/>
    </w:pPr>
    <w:rPr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952957"/>
    <w:rPr>
      <w:sz w:val="24"/>
      <w:szCs w:val="24"/>
      <w:lang w:eastAsia="zh-CN"/>
    </w:rPr>
  </w:style>
  <w:style w:type="paragraph" w:styleId="Elenco">
    <w:name w:val="List"/>
    <w:basedOn w:val="Corpotesto"/>
    <w:rsid w:val="00952957"/>
    <w:rPr>
      <w:rFonts w:cs="Mangal"/>
    </w:rPr>
  </w:style>
  <w:style w:type="paragraph" w:styleId="Didascalia">
    <w:name w:val="caption"/>
    <w:basedOn w:val="Normale"/>
    <w:qFormat/>
    <w:rsid w:val="0095295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95295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952957"/>
    <w:pPr>
      <w:suppressLineNumbers/>
      <w:suppressAutoHyphens/>
    </w:pPr>
    <w:rPr>
      <w:sz w:val="24"/>
      <w:szCs w:val="24"/>
      <w:lang w:eastAsia="zh-CN"/>
    </w:rPr>
  </w:style>
  <w:style w:type="paragraph" w:customStyle="1" w:styleId="Titolotabella">
    <w:name w:val="Titolo tabella"/>
    <w:basedOn w:val="Contenutotabella"/>
    <w:rsid w:val="00952957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952957"/>
    <w:pPr>
      <w:suppressAutoHyphens/>
    </w:pPr>
    <w:rPr>
      <w:sz w:val="24"/>
      <w:szCs w:val="24"/>
      <w:lang w:eastAsia="zh-CN"/>
    </w:rPr>
  </w:style>
  <w:style w:type="paragraph" w:customStyle="1" w:styleId="LO-Normal">
    <w:name w:val="LO-Normal"/>
    <w:rsid w:val="00952957"/>
    <w:pPr>
      <w:widowControl w:val="0"/>
      <w:suppressAutoHyphens/>
    </w:pPr>
    <w:rPr>
      <w:kern w:val="1"/>
      <w:sz w:val="24"/>
      <w:szCs w:val="24"/>
    </w:rPr>
  </w:style>
  <w:style w:type="paragraph" w:customStyle="1" w:styleId="Corpodel">
    <w:name w:val="Corpo del"/>
    <w:basedOn w:val="LO-Normal"/>
    <w:rsid w:val="00952957"/>
    <w:rPr>
      <w:sz w:val="18"/>
      <w:szCs w:val="18"/>
    </w:rPr>
  </w:style>
  <w:style w:type="paragraph" w:customStyle="1" w:styleId="Quotations">
    <w:name w:val="Quotations"/>
    <w:basedOn w:val="Normale"/>
    <w:rsid w:val="00952957"/>
    <w:pPr>
      <w:suppressAutoHyphens/>
      <w:spacing w:after="283"/>
      <w:ind w:left="567" w:right="567"/>
    </w:pPr>
    <w:rPr>
      <w:sz w:val="24"/>
      <w:szCs w:val="24"/>
      <w:lang w:eastAsia="zh-CN"/>
    </w:rPr>
  </w:style>
  <w:style w:type="paragraph" w:styleId="Titolo">
    <w:name w:val="Title"/>
    <w:basedOn w:val="Titolo10"/>
    <w:next w:val="Corpotesto"/>
    <w:link w:val="TitoloCarattere"/>
    <w:qFormat/>
    <w:rsid w:val="00952957"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952957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Sottotitolo">
    <w:name w:val="Subtitle"/>
    <w:basedOn w:val="Titolo10"/>
    <w:next w:val="Corpotesto"/>
    <w:link w:val="SottotitoloCarattere"/>
    <w:qFormat/>
    <w:rsid w:val="00952957"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rsid w:val="00952957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LO-Normal1">
    <w:name w:val="LO-Normal1"/>
    <w:rsid w:val="00952957"/>
    <w:pPr>
      <w:widowControl w:val="0"/>
      <w:suppressAutoHyphens/>
    </w:pPr>
    <w:rPr>
      <w:kern w:val="1"/>
      <w:sz w:val="24"/>
      <w:szCs w:val="24"/>
    </w:rPr>
  </w:style>
  <w:style w:type="paragraph" w:styleId="Paragrafoelenco">
    <w:name w:val="List Paragraph"/>
    <w:basedOn w:val="Normale"/>
    <w:qFormat/>
    <w:rsid w:val="00952957"/>
    <w:pPr>
      <w:suppressAutoHyphens/>
      <w:ind w:left="720"/>
    </w:pPr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8D11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117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5B75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1">
    <w:name w:val="heading 1"/>
    <w:basedOn w:val="Titolo10"/>
    <w:next w:val="Corpotesto"/>
    <w:link w:val="Titolo1Carattere"/>
    <w:qFormat/>
    <w:rsid w:val="00952957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952957"/>
    <w:pPr>
      <w:keepNext/>
      <w:numPr>
        <w:ilvl w:val="1"/>
        <w:numId w:val="2"/>
      </w:numPr>
      <w:suppressAutoHyphens/>
      <w:outlineLvl w:val="1"/>
    </w:pPr>
    <w:rPr>
      <w:b/>
      <w:bCs/>
      <w:sz w:val="24"/>
      <w:szCs w:val="24"/>
      <w:lang w:eastAsia="zh-CN"/>
    </w:rPr>
  </w:style>
  <w:style w:type="paragraph" w:styleId="Titolo3">
    <w:name w:val="heading 3"/>
    <w:basedOn w:val="Titolo10"/>
    <w:next w:val="Corpotesto"/>
    <w:link w:val="Titolo3Carattere"/>
    <w:qFormat/>
    <w:rsid w:val="00952957"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paragraph" w:styleId="Titolo4">
    <w:name w:val="heading 4"/>
    <w:basedOn w:val="Intestazione"/>
    <w:next w:val="Corpotesto"/>
    <w:link w:val="Titolo4Carattere"/>
    <w:qFormat/>
    <w:rsid w:val="00952957"/>
    <w:pPr>
      <w:numPr>
        <w:ilvl w:val="3"/>
        <w:numId w:val="2"/>
      </w:numPr>
      <w:suppressAutoHyphens/>
      <w:outlineLvl w:val="3"/>
    </w:pPr>
    <w:rPr>
      <w:rFonts w:ascii="Arial" w:hAnsi="Arial" w:cs="Arial"/>
      <w:b/>
      <w:bCs/>
      <w:i/>
      <w:iCs/>
      <w:sz w:val="24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952957"/>
    <w:pPr>
      <w:keepNext/>
      <w:numPr>
        <w:ilvl w:val="4"/>
        <w:numId w:val="2"/>
      </w:numPr>
      <w:suppressAutoHyphens/>
      <w:jc w:val="right"/>
      <w:outlineLvl w:val="4"/>
    </w:pPr>
    <w:rPr>
      <w:b/>
      <w:sz w:val="24"/>
      <w:szCs w:val="24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952957"/>
    <w:pPr>
      <w:keepNext/>
      <w:numPr>
        <w:ilvl w:val="5"/>
        <w:numId w:val="2"/>
      </w:numPr>
      <w:suppressAutoHyphens/>
      <w:jc w:val="center"/>
      <w:outlineLvl w:val="5"/>
    </w:pPr>
    <w:rPr>
      <w:b/>
      <w:sz w:val="16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character" w:customStyle="1" w:styleId="Titolo1Carattere">
    <w:name w:val="Titolo 1 Carattere"/>
    <w:basedOn w:val="Carpredefinitoparagrafo"/>
    <w:link w:val="Titolo1"/>
    <w:rsid w:val="00952957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952957"/>
    <w:rPr>
      <w:b/>
      <w:bCs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952957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952957"/>
    <w:rPr>
      <w:rFonts w:ascii="Arial" w:hAnsi="Arial" w:cs="Arial"/>
      <w:b/>
      <w:bCs/>
      <w:i/>
      <w:i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952957"/>
    <w:rPr>
      <w:b/>
      <w:sz w:val="24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952957"/>
    <w:rPr>
      <w:b/>
      <w:sz w:val="16"/>
      <w:szCs w:val="24"/>
      <w:lang w:eastAsia="zh-CN"/>
    </w:rPr>
  </w:style>
  <w:style w:type="character" w:customStyle="1" w:styleId="WW8Num1z0">
    <w:name w:val="WW8Num1z0"/>
    <w:rsid w:val="00952957"/>
  </w:style>
  <w:style w:type="character" w:customStyle="1" w:styleId="WW8Num1z1">
    <w:name w:val="WW8Num1z1"/>
    <w:rsid w:val="00952957"/>
  </w:style>
  <w:style w:type="character" w:customStyle="1" w:styleId="WW8Num1z2">
    <w:name w:val="WW8Num1z2"/>
    <w:rsid w:val="00952957"/>
  </w:style>
  <w:style w:type="character" w:customStyle="1" w:styleId="WW8Num1z3">
    <w:name w:val="WW8Num1z3"/>
    <w:rsid w:val="00952957"/>
  </w:style>
  <w:style w:type="character" w:customStyle="1" w:styleId="WW8Num1z4">
    <w:name w:val="WW8Num1z4"/>
    <w:rsid w:val="00952957"/>
  </w:style>
  <w:style w:type="character" w:customStyle="1" w:styleId="WW8Num1z5">
    <w:name w:val="WW8Num1z5"/>
    <w:rsid w:val="00952957"/>
  </w:style>
  <w:style w:type="character" w:customStyle="1" w:styleId="WW8Num1z6">
    <w:name w:val="WW8Num1z6"/>
    <w:rsid w:val="00952957"/>
  </w:style>
  <w:style w:type="character" w:customStyle="1" w:styleId="WW8Num1z7">
    <w:name w:val="WW8Num1z7"/>
    <w:rsid w:val="00952957"/>
  </w:style>
  <w:style w:type="character" w:customStyle="1" w:styleId="WW8Num1z8">
    <w:name w:val="WW8Num1z8"/>
    <w:rsid w:val="00952957"/>
  </w:style>
  <w:style w:type="character" w:customStyle="1" w:styleId="WW8Num2z0">
    <w:name w:val="WW8Num2z0"/>
    <w:rsid w:val="00952957"/>
  </w:style>
  <w:style w:type="character" w:customStyle="1" w:styleId="WW8Num2z1">
    <w:name w:val="WW8Num2z1"/>
    <w:rsid w:val="00952957"/>
  </w:style>
  <w:style w:type="character" w:customStyle="1" w:styleId="WW8Num2z2">
    <w:name w:val="WW8Num2z2"/>
    <w:rsid w:val="00952957"/>
  </w:style>
  <w:style w:type="character" w:customStyle="1" w:styleId="WW8Num2z3">
    <w:name w:val="WW8Num2z3"/>
    <w:rsid w:val="00952957"/>
  </w:style>
  <w:style w:type="character" w:customStyle="1" w:styleId="WW8Num2z4">
    <w:name w:val="WW8Num2z4"/>
    <w:rsid w:val="00952957"/>
  </w:style>
  <w:style w:type="character" w:customStyle="1" w:styleId="WW8Num2z5">
    <w:name w:val="WW8Num2z5"/>
    <w:rsid w:val="00952957"/>
  </w:style>
  <w:style w:type="character" w:customStyle="1" w:styleId="WW8Num2z6">
    <w:name w:val="WW8Num2z6"/>
    <w:rsid w:val="00952957"/>
  </w:style>
  <w:style w:type="character" w:customStyle="1" w:styleId="WW8Num2z7">
    <w:name w:val="WW8Num2z7"/>
    <w:rsid w:val="00952957"/>
  </w:style>
  <w:style w:type="character" w:customStyle="1" w:styleId="WW8Num2z8">
    <w:name w:val="WW8Num2z8"/>
    <w:rsid w:val="00952957"/>
  </w:style>
  <w:style w:type="character" w:customStyle="1" w:styleId="WW8Num3z0">
    <w:name w:val="WW8Num3z0"/>
    <w:rsid w:val="00952957"/>
    <w:rPr>
      <w:rFonts w:ascii="Symbol" w:hAnsi="Symbol" w:cs="Symbol" w:hint="default"/>
    </w:rPr>
  </w:style>
  <w:style w:type="character" w:customStyle="1" w:styleId="WW8Num4z0">
    <w:name w:val="WW8Num4z0"/>
    <w:rsid w:val="00952957"/>
    <w:rPr>
      <w:rFonts w:ascii="Symbol" w:hAnsi="Symbol" w:cs="Symbol" w:hint="default"/>
      <w:color w:val="000000"/>
      <w:sz w:val="22"/>
      <w:szCs w:val="22"/>
    </w:rPr>
  </w:style>
  <w:style w:type="character" w:customStyle="1" w:styleId="WW8Num5z0">
    <w:name w:val="WW8Num5z0"/>
    <w:rsid w:val="00952957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sid w:val="00952957"/>
    <w:rPr>
      <w:rFonts w:ascii="Symbol" w:hAnsi="Symbol" w:cs="Symbol" w:hint="default"/>
      <w:lang w:eastAsia="it-IT"/>
    </w:rPr>
  </w:style>
  <w:style w:type="character" w:customStyle="1" w:styleId="WW8Num7z0">
    <w:name w:val="WW8Num7z0"/>
    <w:rsid w:val="00952957"/>
    <w:rPr>
      <w:rFonts w:ascii="Symbol" w:hAnsi="Symbol" w:cs="Symbol" w:hint="default"/>
    </w:rPr>
  </w:style>
  <w:style w:type="character" w:customStyle="1" w:styleId="WW8Num8z0">
    <w:name w:val="WW8Num8z0"/>
    <w:rsid w:val="00952957"/>
    <w:rPr>
      <w:rFonts w:ascii="Symbol" w:hAnsi="Symbol" w:cs="Symbol" w:hint="default"/>
    </w:rPr>
  </w:style>
  <w:style w:type="character" w:customStyle="1" w:styleId="WW8Num9z0">
    <w:name w:val="WW8Num9z0"/>
    <w:rsid w:val="00952957"/>
    <w:rPr>
      <w:rFonts w:ascii="Symbol" w:hAnsi="Symbol" w:cs="OpenSymbol"/>
    </w:rPr>
  </w:style>
  <w:style w:type="character" w:customStyle="1" w:styleId="WW8Num9z1">
    <w:name w:val="WW8Num9z1"/>
    <w:rsid w:val="00952957"/>
    <w:rPr>
      <w:rFonts w:ascii="OpenSymbol" w:hAnsi="OpenSymbol" w:cs="OpenSymbol"/>
    </w:rPr>
  </w:style>
  <w:style w:type="character" w:customStyle="1" w:styleId="WW8Num10z0">
    <w:name w:val="WW8Num10z0"/>
    <w:rsid w:val="00952957"/>
    <w:rPr>
      <w:rFonts w:ascii="Symbol" w:hAnsi="Symbol" w:cs="OpenSymbol"/>
    </w:rPr>
  </w:style>
  <w:style w:type="character" w:customStyle="1" w:styleId="WW8Num10z1">
    <w:name w:val="WW8Num10z1"/>
    <w:rsid w:val="00952957"/>
    <w:rPr>
      <w:rFonts w:ascii="OpenSymbol" w:hAnsi="OpenSymbol" w:cs="OpenSymbol"/>
    </w:rPr>
  </w:style>
  <w:style w:type="character" w:customStyle="1" w:styleId="WW8Num11z0">
    <w:name w:val="WW8Num11z0"/>
    <w:rsid w:val="00952957"/>
    <w:rPr>
      <w:rFonts w:ascii="Symbol" w:hAnsi="Symbol" w:cs="OpenSymbol"/>
      <w:color w:val="000000"/>
      <w:kern w:val="1"/>
      <w:sz w:val="22"/>
      <w:szCs w:val="22"/>
      <w:shd w:val="clear" w:color="auto" w:fill="FFFF00"/>
      <w:lang w:val="it-IT" w:eastAsia="it-IT" w:bidi="ar-SA"/>
    </w:rPr>
  </w:style>
  <w:style w:type="character" w:customStyle="1" w:styleId="WW8Num11z1">
    <w:name w:val="WW8Num11z1"/>
    <w:rsid w:val="00952957"/>
    <w:rPr>
      <w:rFonts w:ascii="OpenSymbol" w:hAnsi="OpenSymbol" w:cs="OpenSymbol"/>
    </w:rPr>
  </w:style>
  <w:style w:type="character" w:customStyle="1" w:styleId="WW8Num12z0">
    <w:name w:val="WW8Num12z0"/>
    <w:rsid w:val="00952957"/>
    <w:rPr>
      <w:rFonts w:ascii="Symbol" w:hAnsi="Symbol" w:cs="OpenSymbol"/>
    </w:rPr>
  </w:style>
  <w:style w:type="character" w:customStyle="1" w:styleId="WW8Num12z1">
    <w:name w:val="WW8Num12z1"/>
    <w:rsid w:val="00952957"/>
    <w:rPr>
      <w:rFonts w:ascii="OpenSymbol" w:hAnsi="OpenSymbol" w:cs="OpenSymbol"/>
    </w:rPr>
  </w:style>
  <w:style w:type="character" w:customStyle="1" w:styleId="WW8Num13z0">
    <w:name w:val="WW8Num13z0"/>
    <w:rsid w:val="00952957"/>
    <w:rPr>
      <w:rFonts w:ascii="Symbol" w:hAnsi="Symbol" w:cs="OpenSymbol"/>
    </w:rPr>
  </w:style>
  <w:style w:type="character" w:customStyle="1" w:styleId="WW8Num13z1">
    <w:name w:val="WW8Num13z1"/>
    <w:rsid w:val="00952957"/>
    <w:rPr>
      <w:rFonts w:ascii="OpenSymbol" w:hAnsi="OpenSymbol" w:cs="OpenSymbol"/>
    </w:rPr>
  </w:style>
  <w:style w:type="character" w:customStyle="1" w:styleId="WW8Num14z0">
    <w:name w:val="WW8Num14z0"/>
    <w:rsid w:val="00952957"/>
    <w:rPr>
      <w:rFonts w:ascii="Symbol" w:hAnsi="Symbol" w:cs="OpenSymbol"/>
    </w:rPr>
  </w:style>
  <w:style w:type="character" w:customStyle="1" w:styleId="WW8Num14z1">
    <w:name w:val="WW8Num14z1"/>
    <w:rsid w:val="00952957"/>
    <w:rPr>
      <w:rFonts w:ascii="OpenSymbol" w:hAnsi="OpenSymbol" w:cs="OpenSymbol"/>
    </w:rPr>
  </w:style>
  <w:style w:type="character" w:customStyle="1" w:styleId="WW8Num8z1">
    <w:name w:val="WW8Num8z1"/>
    <w:rsid w:val="00952957"/>
    <w:rPr>
      <w:rFonts w:ascii="OpenSymbol" w:hAnsi="OpenSymbol" w:cs="OpenSymbol"/>
    </w:rPr>
  </w:style>
  <w:style w:type="character" w:customStyle="1" w:styleId="WW8Num3z1">
    <w:name w:val="WW8Num3z1"/>
    <w:rsid w:val="00952957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952957"/>
  </w:style>
  <w:style w:type="character" w:customStyle="1" w:styleId="WW8Num3z3">
    <w:name w:val="WW8Num3z3"/>
    <w:rsid w:val="00952957"/>
  </w:style>
  <w:style w:type="character" w:customStyle="1" w:styleId="WW8Num3z4">
    <w:name w:val="WW8Num3z4"/>
    <w:rsid w:val="00952957"/>
  </w:style>
  <w:style w:type="character" w:customStyle="1" w:styleId="WW8Num3z5">
    <w:name w:val="WW8Num3z5"/>
    <w:rsid w:val="00952957"/>
  </w:style>
  <w:style w:type="character" w:customStyle="1" w:styleId="WW8Num3z6">
    <w:name w:val="WW8Num3z6"/>
    <w:rsid w:val="00952957"/>
  </w:style>
  <w:style w:type="character" w:customStyle="1" w:styleId="WW8Num3z7">
    <w:name w:val="WW8Num3z7"/>
    <w:rsid w:val="00952957"/>
  </w:style>
  <w:style w:type="character" w:customStyle="1" w:styleId="WW8Num3z8">
    <w:name w:val="WW8Num3z8"/>
    <w:rsid w:val="00952957"/>
  </w:style>
  <w:style w:type="character" w:customStyle="1" w:styleId="WW8Num4z1">
    <w:name w:val="WW8Num4z1"/>
    <w:rsid w:val="00952957"/>
    <w:rPr>
      <w:rFonts w:ascii="Wingdings" w:hAnsi="Wingdings" w:cs="Wingdings" w:hint="default"/>
    </w:rPr>
  </w:style>
  <w:style w:type="character" w:customStyle="1" w:styleId="WW8Num4z3">
    <w:name w:val="WW8Num4z3"/>
    <w:rsid w:val="00952957"/>
  </w:style>
  <w:style w:type="character" w:customStyle="1" w:styleId="WW8Num4z4">
    <w:name w:val="WW8Num4z4"/>
    <w:rsid w:val="00952957"/>
  </w:style>
  <w:style w:type="character" w:customStyle="1" w:styleId="WW8Num4z5">
    <w:name w:val="WW8Num4z5"/>
    <w:rsid w:val="00952957"/>
  </w:style>
  <w:style w:type="character" w:customStyle="1" w:styleId="WW8Num4z6">
    <w:name w:val="WW8Num4z6"/>
    <w:rsid w:val="00952957"/>
  </w:style>
  <w:style w:type="character" w:customStyle="1" w:styleId="WW8Num4z7">
    <w:name w:val="WW8Num4z7"/>
    <w:rsid w:val="00952957"/>
  </w:style>
  <w:style w:type="character" w:customStyle="1" w:styleId="WW8Num4z8">
    <w:name w:val="WW8Num4z8"/>
    <w:rsid w:val="00952957"/>
  </w:style>
  <w:style w:type="character" w:customStyle="1" w:styleId="WW8Num5z1">
    <w:name w:val="WW8Num5z1"/>
    <w:rsid w:val="0095295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3">
    <w:name w:val="WW8Num5z3"/>
    <w:rsid w:val="00952957"/>
    <w:rPr>
      <w:rFonts w:ascii="Symbol" w:hAnsi="Symbol" w:cs="Symbol" w:hint="default"/>
    </w:rPr>
  </w:style>
  <w:style w:type="character" w:customStyle="1" w:styleId="WW8Num5z4">
    <w:name w:val="WW8Num5z4"/>
    <w:rsid w:val="00952957"/>
    <w:rPr>
      <w:rFonts w:ascii="Courier New" w:hAnsi="Courier New" w:cs="Courier New" w:hint="default"/>
    </w:rPr>
  </w:style>
  <w:style w:type="character" w:customStyle="1" w:styleId="WW8Num6z1">
    <w:name w:val="WW8Num6z1"/>
    <w:rsid w:val="00952957"/>
    <w:rPr>
      <w:rFonts w:ascii="Courier New" w:hAnsi="Courier New" w:cs="Courier New" w:hint="default"/>
    </w:rPr>
  </w:style>
  <w:style w:type="character" w:customStyle="1" w:styleId="WW8Num6z2">
    <w:name w:val="WW8Num6z2"/>
    <w:rsid w:val="00952957"/>
    <w:rPr>
      <w:rFonts w:ascii="Wingdings" w:hAnsi="Wingdings" w:cs="Wingdings" w:hint="default"/>
    </w:rPr>
  </w:style>
  <w:style w:type="character" w:customStyle="1" w:styleId="WW8Num7z1">
    <w:name w:val="WW8Num7z1"/>
    <w:rsid w:val="00952957"/>
    <w:rPr>
      <w:rFonts w:ascii="Courier New" w:hAnsi="Courier New" w:cs="Courier New" w:hint="default"/>
    </w:rPr>
  </w:style>
  <w:style w:type="character" w:customStyle="1" w:styleId="WW8Num7z2">
    <w:name w:val="WW8Num7z2"/>
    <w:rsid w:val="00952957"/>
    <w:rPr>
      <w:rFonts w:ascii="Wingdings" w:hAnsi="Wingdings" w:cs="Wingdings" w:hint="default"/>
    </w:rPr>
  </w:style>
  <w:style w:type="character" w:customStyle="1" w:styleId="WW8Num8z2">
    <w:name w:val="WW8Num8z2"/>
    <w:rsid w:val="00952957"/>
    <w:rPr>
      <w:rFonts w:ascii="Wingdings" w:hAnsi="Wingdings" w:cs="Wingdings" w:hint="default"/>
    </w:rPr>
  </w:style>
  <w:style w:type="character" w:customStyle="1" w:styleId="WW8Num9z2">
    <w:name w:val="WW8Num9z2"/>
    <w:rsid w:val="00952957"/>
    <w:rPr>
      <w:rFonts w:ascii="Wingdings" w:hAnsi="Wingdings" w:cs="Wingdings" w:hint="default"/>
    </w:rPr>
  </w:style>
  <w:style w:type="character" w:customStyle="1" w:styleId="WW8Num10z3">
    <w:name w:val="WW8Num10z3"/>
    <w:rsid w:val="00952957"/>
    <w:rPr>
      <w:rFonts w:ascii="Symbol" w:hAnsi="Symbol" w:cs="Symbol" w:hint="default"/>
    </w:rPr>
  </w:style>
  <w:style w:type="character" w:customStyle="1" w:styleId="WW8Num11z2">
    <w:name w:val="WW8Num11z2"/>
    <w:rsid w:val="00952957"/>
  </w:style>
  <w:style w:type="character" w:customStyle="1" w:styleId="WW8Num11z3">
    <w:name w:val="WW8Num11z3"/>
    <w:rsid w:val="00952957"/>
  </w:style>
  <w:style w:type="character" w:customStyle="1" w:styleId="WW8Num11z4">
    <w:name w:val="WW8Num11z4"/>
    <w:rsid w:val="00952957"/>
  </w:style>
  <w:style w:type="character" w:customStyle="1" w:styleId="WW8Num11z5">
    <w:name w:val="WW8Num11z5"/>
    <w:rsid w:val="00952957"/>
  </w:style>
  <w:style w:type="character" w:customStyle="1" w:styleId="WW8Num11z6">
    <w:name w:val="WW8Num11z6"/>
    <w:rsid w:val="00952957"/>
  </w:style>
  <w:style w:type="character" w:customStyle="1" w:styleId="WW8Num11z7">
    <w:name w:val="WW8Num11z7"/>
    <w:rsid w:val="00952957"/>
  </w:style>
  <w:style w:type="character" w:customStyle="1" w:styleId="WW8Num11z8">
    <w:name w:val="WW8Num11z8"/>
    <w:rsid w:val="00952957"/>
  </w:style>
  <w:style w:type="character" w:customStyle="1" w:styleId="WW8Num12z2">
    <w:name w:val="WW8Num12z2"/>
    <w:rsid w:val="00952957"/>
    <w:rPr>
      <w:rFonts w:ascii="Wingdings" w:hAnsi="Wingdings" w:cs="Wingdings" w:hint="default"/>
    </w:rPr>
  </w:style>
  <w:style w:type="character" w:customStyle="1" w:styleId="WW8Num13z2">
    <w:name w:val="WW8Num13z2"/>
    <w:rsid w:val="00952957"/>
    <w:rPr>
      <w:rFonts w:ascii="Wingdings" w:hAnsi="Wingdings" w:cs="Wingdings" w:hint="default"/>
    </w:rPr>
  </w:style>
  <w:style w:type="character" w:customStyle="1" w:styleId="WW8Num13z3">
    <w:name w:val="WW8Num13z3"/>
    <w:rsid w:val="00952957"/>
    <w:rPr>
      <w:rFonts w:ascii="Symbol" w:hAnsi="Symbol" w:cs="Symbol" w:hint="default"/>
    </w:rPr>
  </w:style>
  <w:style w:type="character" w:customStyle="1" w:styleId="WW8Num14z2">
    <w:name w:val="WW8Num14z2"/>
    <w:rsid w:val="00952957"/>
    <w:rPr>
      <w:rFonts w:ascii="Wingdings" w:hAnsi="Wingdings" w:cs="Wingdings" w:hint="default"/>
    </w:rPr>
  </w:style>
  <w:style w:type="character" w:customStyle="1" w:styleId="WW8Num15z0">
    <w:name w:val="WW8Num15z0"/>
    <w:rsid w:val="00952957"/>
  </w:style>
  <w:style w:type="character" w:customStyle="1" w:styleId="WW8Num15z1">
    <w:name w:val="WW8Num15z1"/>
    <w:rsid w:val="00952957"/>
  </w:style>
  <w:style w:type="character" w:customStyle="1" w:styleId="WW8Num15z2">
    <w:name w:val="WW8Num15z2"/>
    <w:rsid w:val="00952957"/>
  </w:style>
  <w:style w:type="character" w:customStyle="1" w:styleId="WW8Num15z3">
    <w:name w:val="WW8Num15z3"/>
    <w:rsid w:val="00952957"/>
  </w:style>
  <w:style w:type="character" w:customStyle="1" w:styleId="WW8Num15z4">
    <w:name w:val="WW8Num15z4"/>
    <w:rsid w:val="00952957"/>
  </w:style>
  <w:style w:type="character" w:customStyle="1" w:styleId="WW8Num15z5">
    <w:name w:val="WW8Num15z5"/>
    <w:rsid w:val="00952957"/>
  </w:style>
  <w:style w:type="character" w:customStyle="1" w:styleId="WW8Num15z6">
    <w:name w:val="WW8Num15z6"/>
    <w:rsid w:val="00952957"/>
  </w:style>
  <w:style w:type="character" w:customStyle="1" w:styleId="WW8Num15z7">
    <w:name w:val="WW8Num15z7"/>
    <w:rsid w:val="00952957"/>
  </w:style>
  <w:style w:type="character" w:customStyle="1" w:styleId="WW8Num15z8">
    <w:name w:val="WW8Num15z8"/>
    <w:rsid w:val="00952957"/>
  </w:style>
  <w:style w:type="character" w:customStyle="1" w:styleId="WW8Num16z0">
    <w:name w:val="WW8Num16z0"/>
    <w:rsid w:val="00952957"/>
  </w:style>
  <w:style w:type="character" w:customStyle="1" w:styleId="WW8Num16z1">
    <w:name w:val="WW8Num16z1"/>
    <w:rsid w:val="00952957"/>
  </w:style>
  <w:style w:type="character" w:customStyle="1" w:styleId="WW8Num16z2">
    <w:name w:val="WW8Num16z2"/>
    <w:rsid w:val="00952957"/>
  </w:style>
  <w:style w:type="character" w:customStyle="1" w:styleId="WW8Num16z3">
    <w:name w:val="WW8Num16z3"/>
    <w:rsid w:val="00952957"/>
  </w:style>
  <w:style w:type="character" w:customStyle="1" w:styleId="WW8Num16z4">
    <w:name w:val="WW8Num16z4"/>
    <w:rsid w:val="00952957"/>
  </w:style>
  <w:style w:type="character" w:customStyle="1" w:styleId="WW8Num16z5">
    <w:name w:val="WW8Num16z5"/>
    <w:rsid w:val="00952957"/>
  </w:style>
  <w:style w:type="character" w:customStyle="1" w:styleId="WW8Num16z6">
    <w:name w:val="WW8Num16z6"/>
    <w:rsid w:val="00952957"/>
  </w:style>
  <w:style w:type="character" w:customStyle="1" w:styleId="WW8Num16z7">
    <w:name w:val="WW8Num16z7"/>
    <w:rsid w:val="00952957"/>
  </w:style>
  <w:style w:type="character" w:customStyle="1" w:styleId="WW8Num16z8">
    <w:name w:val="WW8Num16z8"/>
    <w:rsid w:val="00952957"/>
  </w:style>
  <w:style w:type="character" w:customStyle="1" w:styleId="WW8Num17z0">
    <w:name w:val="WW8Num17z0"/>
    <w:rsid w:val="00952957"/>
  </w:style>
  <w:style w:type="character" w:customStyle="1" w:styleId="WW8Num17z1">
    <w:name w:val="WW8Num17z1"/>
    <w:rsid w:val="00952957"/>
  </w:style>
  <w:style w:type="character" w:customStyle="1" w:styleId="WW8Num17z2">
    <w:name w:val="WW8Num17z2"/>
    <w:rsid w:val="00952957"/>
  </w:style>
  <w:style w:type="character" w:customStyle="1" w:styleId="WW8Num17z3">
    <w:name w:val="WW8Num17z3"/>
    <w:rsid w:val="00952957"/>
  </w:style>
  <w:style w:type="character" w:customStyle="1" w:styleId="WW8Num17z4">
    <w:name w:val="WW8Num17z4"/>
    <w:rsid w:val="00952957"/>
  </w:style>
  <w:style w:type="character" w:customStyle="1" w:styleId="WW8Num17z5">
    <w:name w:val="WW8Num17z5"/>
    <w:rsid w:val="00952957"/>
  </w:style>
  <w:style w:type="character" w:customStyle="1" w:styleId="WW8Num17z6">
    <w:name w:val="WW8Num17z6"/>
    <w:rsid w:val="00952957"/>
  </w:style>
  <w:style w:type="character" w:customStyle="1" w:styleId="WW8Num17z7">
    <w:name w:val="WW8Num17z7"/>
    <w:rsid w:val="00952957"/>
  </w:style>
  <w:style w:type="character" w:customStyle="1" w:styleId="WW8Num17z8">
    <w:name w:val="WW8Num17z8"/>
    <w:rsid w:val="00952957"/>
  </w:style>
  <w:style w:type="character" w:customStyle="1" w:styleId="WW8Num18z0">
    <w:name w:val="WW8Num18z0"/>
    <w:rsid w:val="00952957"/>
    <w:rPr>
      <w:rFonts w:ascii="Wingdings" w:hAnsi="Wingdings" w:cs="Wingdings" w:hint="default"/>
      <w:b/>
      <w:i w:val="0"/>
      <w:sz w:val="28"/>
    </w:rPr>
  </w:style>
  <w:style w:type="character" w:customStyle="1" w:styleId="WW8Num18z1">
    <w:name w:val="WW8Num18z1"/>
    <w:rsid w:val="00952957"/>
    <w:rPr>
      <w:rFonts w:ascii="Courier New" w:hAnsi="Courier New" w:cs="Courier New" w:hint="default"/>
    </w:rPr>
  </w:style>
  <w:style w:type="character" w:customStyle="1" w:styleId="WW8Num18z2">
    <w:name w:val="WW8Num18z2"/>
    <w:rsid w:val="00952957"/>
    <w:rPr>
      <w:rFonts w:ascii="Wingdings" w:hAnsi="Wingdings" w:cs="Wingdings" w:hint="default"/>
    </w:rPr>
  </w:style>
  <w:style w:type="character" w:customStyle="1" w:styleId="WW8Num18z3">
    <w:name w:val="WW8Num18z3"/>
    <w:rsid w:val="00952957"/>
    <w:rPr>
      <w:rFonts w:ascii="Symbol" w:hAnsi="Symbol" w:cs="Symbol" w:hint="default"/>
    </w:rPr>
  </w:style>
  <w:style w:type="character" w:customStyle="1" w:styleId="WW8Num19z0">
    <w:name w:val="WW8Num19z0"/>
    <w:rsid w:val="00952957"/>
    <w:rPr>
      <w:rFonts w:ascii="Symbol" w:hAnsi="Symbol" w:cs="Symbol" w:hint="default"/>
    </w:rPr>
  </w:style>
  <w:style w:type="character" w:customStyle="1" w:styleId="WW8Num19z1">
    <w:name w:val="WW8Num19z1"/>
    <w:rsid w:val="00952957"/>
  </w:style>
  <w:style w:type="character" w:customStyle="1" w:styleId="WW8Num19z2">
    <w:name w:val="WW8Num19z2"/>
    <w:rsid w:val="00952957"/>
  </w:style>
  <w:style w:type="character" w:customStyle="1" w:styleId="WW8Num19z3">
    <w:name w:val="WW8Num19z3"/>
    <w:rsid w:val="00952957"/>
  </w:style>
  <w:style w:type="character" w:customStyle="1" w:styleId="WW8Num19z4">
    <w:name w:val="WW8Num19z4"/>
    <w:rsid w:val="00952957"/>
  </w:style>
  <w:style w:type="character" w:customStyle="1" w:styleId="WW8Num19z5">
    <w:name w:val="WW8Num19z5"/>
    <w:rsid w:val="00952957"/>
  </w:style>
  <w:style w:type="character" w:customStyle="1" w:styleId="WW8Num19z6">
    <w:name w:val="WW8Num19z6"/>
    <w:rsid w:val="00952957"/>
  </w:style>
  <w:style w:type="character" w:customStyle="1" w:styleId="WW8Num19z7">
    <w:name w:val="WW8Num19z7"/>
    <w:rsid w:val="00952957"/>
  </w:style>
  <w:style w:type="character" w:customStyle="1" w:styleId="WW8Num19z8">
    <w:name w:val="WW8Num19z8"/>
    <w:rsid w:val="00952957"/>
  </w:style>
  <w:style w:type="character" w:customStyle="1" w:styleId="WW8Num20z0">
    <w:name w:val="WW8Num20z0"/>
    <w:rsid w:val="00952957"/>
    <w:rPr>
      <w:rFonts w:ascii="Wingdings" w:hAnsi="Wingdings" w:cs="Wingdings" w:hint="default"/>
    </w:rPr>
  </w:style>
  <w:style w:type="character" w:customStyle="1" w:styleId="WW8Num20z1">
    <w:name w:val="WW8Num20z1"/>
    <w:rsid w:val="00952957"/>
    <w:rPr>
      <w:rFonts w:ascii="Courier New" w:hAnsi="Courier New" w:cs="Courier New" w:hint="default"/>
    </w:rPr>
  </w:style>
  <w:style w:type="character" w:customStyle="1" w:styleId="WW8Num20z3">
    <w:name w:val="WW8Num20z3"/>
    <w:rsid w:val="00952957"/>
    <w:rPr>
      <w:rFonts w:ascii="Symbol" w:hAnsi="Symbol" w:cs="Symbol" w:hint="default"/>
    </w:rPr>
  </w:style>
  <w:style w:type="character" w:customStyle="1" w:styleId="WW8Num21z0">
    <w:name w:val="WW8Num21z0"/>
    <w:rsid w:val="00952957"/>
    <w:rPr>
      <w:rFonts w:ascii="Symbol" w:hAnsi="Symbol" w:cs="Symbol" w:hint="default"/>
    </w:rPr>
  </w:style>
  <w:style w:type="character" w:customStyle="1" w:styleId="WW8Num21z1">
    <w:name w:val="WW8Num21z1"/>
    <w:rsid w:val="00952957"/>
  </w:style>
  <w:style w:type="character" w:customStyle="1" w:styleId="WW8Num21z2">
    <w:name w:val="WW8Num21z2"/>
    <w:rsid w:val="00952957"/>
  </w:style>
  <w:style w:type="character" w:customStyle="1" w:styleId="WW8Num21z3">
    <w:name w:val="WW8Num21z3"/>
    <w:rsid w:val="00952957"/>
  </w:style>
  <w:style w:type="character" w:customStyle="1" w:styleId="WW8Num21z4">
    <w:name w:val="WW8Num21z4"/>
    <w:rsid w:val="00952957"/>
  </w:style>
  <w:style w:type="character" w:customStyle="1" w:styleId="WW8Num21z5">
    <w:name w:val="WW8Num21z5"/>
    <w:rsid w:val="00952957"/>
  </w:style>
  <w:style w:type="character" w:customStyle="1" w:styleId="WW8Num21z6">
    <w:name w:val="WW8Num21z6"/>
    <w:rsid w:val="00952957"/>
  </w:style>
  <w:style w:type="character" w:customStyle="1" w:styleId="WW8Num21z7">
    <w:name w:val="WW8Num21z7"/>
    <w:rsid w:val="00952957"/>
  </w:style>
  <w:style w:type="character" w:customStyle="1" w:styleId="WW8Num21z8">
    <w:name w:val="WW8Num21z8"/>
    <w:rsid w:val="00952957"/>
  </w:style>
  <w:style w:type="character" w:customStyle="1" w:styleId="WW8Num22z0">
    <w:name w:val="WW8Num22z0"/>
    <w:rsid w:val="00952957"/>
  </w:style>
  <w:style w:type="character" w:customStyle="1" w:styleId="WW8Num22z1">
    <w:name w:val="WW8Num22z1"/>
    <w:rsid w:val="00952957"/>
  </w:style>
  <w:style w:type="character" w:customStyle="1" w:styleId="WW8Num22z2">
    <w:name w:val="WW8Num22z2"/>
    <w:rsid w:val="00952957"/>
  </w:style>
  <w:style w:type="character" w:customStyle="1" w:styleId="WW8Num22z3">
    <w:name w:val="WW8Num22z3"/>
    <w:rsid w:val="00952957"/>
  </w:style>
  <w:style w:type="character" w:customStyle="1" w:styleId="WW8Num22z4">
    <w:name w:val="WW8Num22z4"/>
    <w:rsid w:val="00952957"/>
  </w:style>
  <w:style w:type="character" w:customStyle="1" w:styleId="WW8Num22z5">
    <w:name w:val="WW8Num22z5"/>
    <w:rsid w:val="00952957"/>
  </w:style>
  <w:style w:type="character" w:customStyle="1" w:styleId="WW8Num22z6">
    <w:name w:val="WW8Num22z6"/>
    <w:rsid w:val="00952957"/>
  </w:style>
  <w:style w:type="character" w:customStyle="1" w:styleId="WW8Num22z7">
    <w:name w:val="WW8Num22z7"/>
    <w:rsid w:val="00952957"/>
  </w:style>
  <w:style w:type="character" w:customStyle="1" w:styleId="WW8Num22z8">
    <w:name w:val="WW8Num22z8"/>
    <w:rsid w:val="00952957"/>
  </w:style>
  <w:style w:type="character" w:customStyle="1" w:styleId="WW8Num23z0">
    <w:name w:val="WW8Num23z0"/>
    <w:rsid w:val="00952957"/>
    <w:rPr>
      <w:rFonts w:ascii="Symbol" w:hAnsi="Symbol" w:cs="Symbol" w:hint="default"/>
    </w:rPr>
  </w:style>
  <w:style w:type="character" w:customStyle="1" w:styleId="WW8Num23z1">
    <w:name w:val="WW8Num23z1"/>
    <w:rsid w:val="00952957"/>
    <w:rPr>
      <w:rFonts w:ascii="Courier New" w:hAnsi="Courier New" w:cs="Courier New" w:hint="default"/>
    </w:rPr>
  </w:style>
  <w:style w:type="character" w:customStyle="1" w:styleId="WW8Num23z2">
    <w:name w:val="WW8Num23z2"/>
    <w:rsid w:val="00952957"/>
    <w:rPr>
      <w:rFonts w:ascii="Wingdings" w:hAnsi="Wingdings" w:cs="Wingdings" w:hint="default"/>
    </w:rPr>
  </w:style>
  <w:style w:type="character" w:customStyle="1" w:styleId="WW8Num24z0">
    <w:name w:val="WW8Num24z0"/>
    <w:rsid w:val="00952957"/>
    <w:rPr>
      <w:rFonts w:ascii="Symbol" w:hAnsi="Symbol" w:cs="Symbol" w:hint="default"/>
    </w:rPr>
  </w:style>
  <w:style w:type="character" w:customStyle="1" w:styleId="WW8Num24z4">
    <w:name w:val="WW8Num24z4"/>
    <w:rsid w:val="00952957"/>
    <w:rPr>
      <w:rFonts w:ascii="Courier New" w:hAnsi="Courier New" w:cs="Courier New" w:hint="default"/>
    </w:rPr>
  </w:style>
  <w:style w:type="character" w:customStyle="1" w:styleId="WW8Num24z5">
    <w:name w:val="WW8Num24z5"/>
    <w:rsid w:val="00952957"/>
    <w:rPr>
      <w:rFonts w:ascii="Wingdings" w:hAnsi="Wingdings" w:cs="Wingdings" w:hint="default"/>
    </w:rPr>
  </w:style>
  <w:style w:type="character" w:customStyle="1" w:styleId="WW8Num25z0">
    <w:name w:val="WW8Num25z0"/>
    <w:rsid w:val="00952957"/>
  </w:style>
  <w:style w:type="character" w:customStyle="1" w:styleId="WW8Num25z1">
    <w:name w:val="WW8Num25z1"/>
    <w:rsid w:val="00952957"/>
  </w:style>
  <w:style w:type="character" w:customStyle="1" w:styleId="WW8Num25z2">
    <w:name w:val="WW8Num25z2"/>
    <w:rsid w:val="00952957"/>
  </w:style>
  <w:style w:type="character" w:customStyle="1" w:styleId="WW8Num25z3">
    <w:name w:val="WW8Num25z3"/>
    <w:rsid w:val="00952957"/>
  </w:style>
  <w:style w:type="character" w:customStyle="1" w:styleId="WW8Num25z4">
    <w:name w:val="WW8Num25z4"/>
    <w:rsid w:val="00952957"/>
  </w:style>
  <w:style w:type="character" w:customStyle="1" w:styleId="WW8Num25z5">
    <w:name w:val="WW8Num25z5"/>
    <w:rsid w:val="00952957"/>
  </w:style>
  <w:style w:type="character" w:customStyle="1" w:styleId="WW8Num25z6">
    <w:name w:val="WW8Num25z6"/>
    <w:rsid w:val="00952957"/>
  </w:style>
  <w:style w:type="character" w:customStyle="1" w:styleId="WW8Num25z7">
    <w:name w:val="WW8Num25z7"/>
    <w:rsid w:val="00952957"/>
  </w:style>
  <w:style w:type="character" w:customStyle="1" w:styleId="WW8Num25z8">
    <w:name w:val="WW8Num25z8"/>
    <w:rsid w:val="00952957"/>
  </w:style>
  <w:style w:type="character" w:customStyle="1" w:styleId="WW8Num26z0">
    <w:name w:val="WW8Num26z0"/>
    <w:rsid w:val="00952957"/>
    <w:rPr>
      <w:rFonts w:ascii="Symbol" w:hAnsi="Symbol" w:cs="Symbol" w:hint="default"/>
    </w:rPr>
  </w:style>
  <w:style w:type="character" w:customStyle="1" w:styleId="WW8Num26z1">
    <w:name w:val="WW8Num26z1"/>
    <w:rsid w:val="00952957"/>
    <w:rPr>
      <w:rFonts w:ascii="Courier New" w:hAnsi="Courier New" w:cs="Courier New" w:hint="default"/>
    </w:rPr>
  </w:style>
  <w:style w:type="character" w:customStyle="1" w:styleId="WW8Num26z2">
    <w:name w:val="WW8Num26z2"/>
    <w:rsid w:val="00952957"/>
    <w:rPr>
      <w:rFonts w:ascii="Wingdings" w:hAnsi="Wingdings" w:cs="Wingdings" w:hint="default"/>
    </w:rPr>
  </w:style>
  <w:style w:type="character" w:customStyle="1" w:styleId="WW8Num27z0">
    <w:name w:val="WW8Num27z0"/>
    <w:rsid w:val="00952957"/>
    <w:rPr>
      <w:rFonts w:ascii="Symbol" w:hAnsi="Symbol" w:cs="Symbol" w:hint="default"/>
    </w:rPr>
  </w:style>
  <w:style w:type="character" w:customStyle="1" w:styleId="WW8Num27z1">
    <w:name w:val="WW8Num27z1"/>
    <w:rsid w:val="00952957"/>
    <w:rPr>
      <w:rFonts w:ascii="Courier New" w:hAnsi="Courier New" w:cs="Courier New" w:hint="default"/>
    </w:rPr>
  </w:style>
  <w:style w:type="character" w:customStyle="1" w:styleId="WW8Num27z2">
    <w:name w:val="WW8Num27z2"/>
    <w:rsid w:val="00952957"/>
    <w:rPr>
      <w:rFonts w:ascii="Wingdings" w:hAnsi="Wingdings" w:cs="Wingdings" w:hint="default"/>
    </w:rPr>
  </w:style>
  <w:style w:type="character" w:customStyle="1" w:styleId="WW8Num28z0">
    <w:name w:val="WW8Num28z0"/>
    <w:rsid w:val="00952957"/>
    <w:rPr>
      <w:rFonts w:ascii="Wingdings" w:hAnsi="Wingdings" w:cs="Wingdings" w:hint="default"/>
    </w:rPr>
  </w:style>
  <w:style w:type="character" w:customStyle="1" w:styleId="WW8Num28z3">
    <w:name w:val="WW8Num28z3"/>
    <w:rsid w:val="00952957"/>
    <w:rPr>
      <w:rFonts w:ascii="Symbol" w:hAnsi="Symbol" w:cs="Symbol" w:hint="default"/>
    </w:rPr>
  </w:style>
  <w:style w:type="character" w:customStyle="1" w:styleId="WW8Num28z4">
    <w:name w:val="WW8Num28z4"/>
    <w:rsid w:val="00952957"/>
    <w:rPr>
      <w:rFonts w:ascii="Courier New" w:hAnsi="Courier New" w:cs="Courier New" w:hint="default"/>
    </w:rPr>
  </w:style>
  <w:style w:type="character" w:customStyle="1" w:styleId="WW8Num29z0">
    <w:name w:val="WW8Num29z0"/>
    <w:rsid w:val="00952957"/>
    <w:rPr>
      <w:rFonts w:ascii="Wingdings" w:hAnsi="Wingdings" w:cs="Wingdings" w:hint="default"/>
    </w:rPr>
  </w:style>
  <w:style w:type="character" w:customStyle="1" w:styleId="WW8Num29z1">
    <w:name w:val="WW8Num29z1"/>
    <w:rsid w:val="00952957"/>
    <w:rPr>
      <w:rFonts w:ascii="Courier New" w:hAnsi="Courier New" w:cs="Courier New" w:hint="default"/>
    </w:rPr>
  </w:style>
  <w:style w:type="character" w:customStyle="1" w:styleId="WW8Num29z3">
    <w:name w:val="WW8Num29z3"/>
    <w:rsid w:val="00952957"/>
    <w:rPr>
      <w:rFonts w:ascii="Symbol" w:hAnsi="Symbol" w:cs="Symbol" w:hint="default"/>
    </w:rPr>
  </w:style>
  <w:style w:type="character" w:customStyle="1" w:styleId="WW8Num30z0">
    <w:name w:val="WW8Num30z0"/>
    <w:rsid w:val="00952957"/>
    <w:rPr>
      <w:rFonts w:ascii="Symbol" w:hAnsi="Symbol" w:cs="Symbol" w:hint="default"/>
    </w:rPr>
  </w:style>
  <w:style w:type="character" w:customStyle="1" w:styleId="WW8Num30z1">
    <w:name w:val="WW8Num30z1"/>
    <w:rsid w:val="00952957"/>
    <w:rPr>
      <w:rFonts w:ascii="Courier New" w:hAnsi="Courier New" w:cs="Courier New" w:hint="default"/>
    </w:rPr>
  </w:style>
  <w:style w:type="character" w:customStyle="1" w:styleId="WW8Num30z2">
    <w:name w:val="WW8Num30z2"/>
    <w:rsid w:val="00952957"/>
    <w:rPr>
      <w:rFonts w:ascii="Wingdings" w:hAnsi="Wingdings" w:cs="Wingdings" w:hint="default"/>
    </w:rPr>
  </w:style>
  <w:style w:type="character" w:customStyle="1" w:styleId="WW8Num31z0">
    <w:name w:val="WW8Num31z0"/>
    <w:rsid w:val="00952957"/>
    <w:rPr>
      <w:rFonts w:ascii="Wingdings" w:hAnsi="Wingdings" w:cs="Wingdings" w:hint="default"/>
    </w:rPr>
  </w:style>
  <w:style w:type="character" w:customStyle="1" w:styleId="WW8Num31z1">
    <w:name w:val="WW8Num31z1"/>
    <w:rsid w:val="00952957"/>
    <w:rPr>
      <w:rFonts w:ascii="Courier New" w:hAnsi="Courier New" w:cs="Courier New" w:hint="default"/>
    </w:rPr>
  </w:style>
  <w:style w:type="character" w:customStyle="1" w:styleId="WW8Num31z3">
    <w:name w:val="WW8Num31z3"/>
    <w:rsid w:val="00952957"/>
    <w:rPr>
      <w:rFonts w:ascii="Symbol" w:hAnsi="Symbol" w:cs="Symbol" w:hint="default"/>
    </w:rPr>
  </w:style>
  <w:style w:type="character" w:customStyle="1" w:styleId="WW8Num32z0">
    <w:name w:val="WW8Num32z0"/>
    <w:rsid w:val="00952957"/>
    <w:rPr>
      <w:rFonts w:ascii="Wingdings" w:hAnsi="Wingdings" w:cs="Wingdings" w:hint="default"/>
    </w:rPr>
  </w:style>
  <w:style w:type="character" w:customStyle="1" w:styleId="WW8Num32z1">
    <w:name w:val="WW8Num32z1"/>
    <w:rsid w:val="00952957"/>
    <w:rPr>
      <w:rFonts w:ascii="Courier New" w:hAnsi="Courier New" w:cs="Courier New" w:hint="default"/>
    </w:rPr>
  </w:style>
  <w:style w:type="character" w:customStyle="1" w:styleId="WW8Num32z3">
    <w:name w:val="WW8Num32z3"/>
    <w:rsid w:val="00952957"/>
    <w:rPr>
      <w:rFonts w:ascii="Symbol" w:hAnsi="Symbol" w:cs="Symbol" w:hint="default"/>
    </w:rPr>
  </w:style>
  <w:style w:type="character" w:customStyle="1" w:styleId="WW8Num33z0">
    <w:name w:val="WW8Num33z0"/>
    <w:rsid w:val="00952957"/>
  </w:style>
  <w:style w:type="character" w:customStyle="1" w:styleId="WW8Num33z1">
    <w:name w:val="WW8Num33z1"/>
    <w:rsid w:val="00952957"/>
  </w:style>
  <w:style w:type="character" w:customStyle="1" w:styleId="WW8Num33z2">
    <w:name w:val="WW8Num33z2"/>
    <w:rsid w:val="00952957"/>
  </w:style>
  <w:style w:type="character" w:customStyle="1" w:styleId="WW8Num33z3">
    <w:name w:val="WW8Num33z3"/>
    <w:rsid w:val="00952957"/>
  </w:style>
  <w:style w:type="character" w:customStyle="1" w:styleId="WW8Num33z4">
    <w:name w:val="WW8Num33z4"/>
    <w:rsid w:val="00952957"/>
  </w:style>
  <w:style w:type="character" w:customStyle="1" w:styleId="WW8Num33z5">
    <w:name w:val="WW8Num33z5"/>
    <w:rsid w:val="00952957"/>
  </w:style>
  <w:style w:type="character" w:customStyle="1" w:styleId="WW8Num33z6">
    <w:name w:val="WW8Num33z6"/>
    <w:rsid w:val="00952957"/>
  </w:style>
  <w:style w:type="character" w:customStyle="1" w:styleId="WW8Num33z7">
    <w:name w:val="WW8Num33z7"/>
    <w:rsid w:val="00952957"/>
  </w:style>
  <w:style w:type="character" w:customStyle="1" w:styleId="WW8Num33z8">
    <w:name w:val="WW8Num33z8"/>
    <w:rsid w:val="00952957"/>
  </w:style>
  <w:style w:type="character" w:customStyle="1" w:styleId="WW8Num34z0">
    <w:name w:val="WW8Num34z0"/>
    <w:rsid w:val="00952957"/>
    <w:rPr>
      <w:rFonts w:ascii="Symbol" w:hAnsi="Symbol" w:cs="Symbol" w:hint="default"/>
    </w:rPr>
  </w:style>
  <w:style w:type="character" w:customStyle="1" w:styleId="WW8Num34z1">
    <w:name w:val="WW8Num34z1"/>
    <w:rsid w:val="00952957"/>
    <w:rPr>
      <w:rFonts w:ascii="Courier New" w:hAnsi="Courier New" w:cs="Courier New" w:hint="default"/>
    </w:rPr>
  </w:style>
  <w:style w:type="character" w:customStyle="1" w:styleId="WW8Num34z2">
    <w:name w:val="WW8Num34z2"/>
    <w:rsid w:val="00952957"/>
    <w:rPr>
      <w:rFonts w:ascii="Wingdings" w:hAnsi="Wingdings" w:cs="Wingdings" w:hint="default"/>
    </w:rPr>
  </w:style>
  <w:style w:type="character" w:customStyle="1" w:styleId="WW8Num35z0">
    <w:name w:val="WW8Num35z0"/>
    <w:rsid w:val="00952957"/>
    <w:rPr>
      <w:rFonts w:ascii="Wingdings" w:hAnsi="Wingdings" w:cs="Wingdings" w:hint="default"/>
    </w:rPr>
  </w:style>
  <w:style w:type="character" w:customStyle="1" w:styleId="WW8Num35z1">
    <w:name w:val="WW8Num35z1"/>
    <w:rsid w:val="00952957"/>
    <w:rPr>
      <w:rFonts w:ascii="Courier New" w:hAnsi="Courier New" w:cs="Courier New" w:hint="default"/>
    </w:rPr>
  </w:style>
  <w:style w:type="character" w:customStyle="1" w:styleId="WW8Num35z3">
    <w:name w:val="WW8Num35z3"/>
    <w:rsid w:val="00952957"/>
    <w:rPr>
      <w:rFonts w:ascii="Symbol" w:hAnsi="Symbol" w:cs="Symbol" w:hint="default"/>
    </w:rPr>
  </w:style>
  <w:style w:type="character" w:customStyle="1" w:styleId="WW8Num36z0">
    <w:name w:val="WW8Num36z0"/>
    <w:rsid w:val="00952957"/>
    <w:rPr>
      <w:rFonts w:ascii="Wingdings" w:hAnsi="Wingdings" w:cs="Wingdings" w:hint="default"/>
    </w:rPr>
  </w:style>
  <w:style w:type="character" w:customStyle="1" w:styleId="WW8Num36z1">
    <w:name w:val="WW8Num36z1"/>
    <w:rsid w:val="00952957"/>
    <w:rPr>
      <w:rFonts w:ascii="Courier New" w:hAnsi="Courier New" w:cs="Courier New" w:hint="default"/>
    </w:rPr>
  </w:style>
  <w:style w:type="character" w:customStyle="1" w:styleId="WW8Num36z3">
    <w:name w:val="WW8Num36z3"/>
    <w:rsid w:val="00952957"/>
    <w:rPr>
      <w:rFonts w:ascii="Symbol" w:hAnsi="Symbol" w:cs="Symbol" w:hint="default"/>
    </w:rPr>
  </w:style>
  <w:style w:type="character" w:customStyle="1" w:styleId="WW8Num37z0">
    <w:name w:val="WW8Num37z0"/>
    <w:rsid w:val="00952957"/>
    <w:rPr>
      <w:rFonts w:ascii="Symbol" w:hAnsi="Symbol" w:cs="Symbol" w:hint="default"/>
    </w:rPr>
  </w:style>
  <w:style w:type="character" w:customStyle="1" w:styleId="WW8Num37z1">
    <w:name w:val="WW8Num37z1"/>
    <w:rsid w:val="00952957"/>
  </w:style>
  <w:style w:type="character" w:customStyle="1" w:styleId="WW8Num37z2">
    <w:name w:val="WW8Num37z2"/>
    <w:rsid w:val="00952957"/>
  </w:style>
  <w:style w:type="character" w:customStyle="1" w:styleId="WW8Num37z3">
    <w:name w:val="WW8Num37z3"/>
    <w:rsid w:val="00952957"/>
  </w:style>
  <w:style w:type="character" w:customStyle="1" w:styleId="WW8Num37z4">
    <w:name w:val="WW8Num37z4"/>
    <w:rsid w:val="00952957"/>
  </w:style>
  <w:style w:type="character" w:customStyle="1" w:styleId="WW8Num37z5">
    <w:name w:val="WW8Num37z5"/>
    <w:rsid w:val="00952957"/>
  </w:style>
  <w:style w:type="character" w:customStyle="1" w:styleId="WW8Num37z6">
    <w:name w:val="WW8Num37z6"/>
    <w:rsid w:val="00952957"/>
  </w:style>
  <w:style w:type="character" w:customStyle="1" w:styleId="WW8Num37z7">
    <w:name w:val="WW8Num37z7"/>
    <w:rsid w:val="00952957"/>
  </w:style>
  <w:style w:type="character" w:customStyle="1" w:styleId="WW8Num37z8">
    <w:name w:val="WW8Num37z8"/>
    <w:rsid w:val="00952957"/>
  </w:style>
  <w:style w:type="character" w:customStyle="1" w:styleId="WW8Num38z0">
    <w:name w:val="WW8Num38z0"/>
    <w:rsid w:val="00952957"/>
  </w:style>
  <w:style w:type="character" w:customStyle="1" w:styleId="WW8Num38z1">
    <w:name w:val="WW8Num38z1"/>
    <w:rsid w:val="00952957"/>
  </w:style>
  <w:style w:type="character" w:customStyle="1" w:styleId="WW8Num38z2">
    <w:name w:val="WW8Num38z2"/>
    <w:rsid w:val="00952957"/>
  </w:style>
  <w:style w:type="character" w:customStyle="1" w:styleId="WW8Num38z3">
    <w:name w:val="WW8Num38z3"/>
    <w:rsid w:val="00952957"/>
  </w:style>
  <w:style w:type="character" w:customStyle="1" w:styleId="WW8Num38z4">
    <w:name w:val="WW8Num38z4"/>
    <w:rsid w:val="00952957"/>
  </w:style>
  <w:style w:type="character" w:customStyle="1" w:styleId="WW8Num38z5">
    <w:name w:val="WW8Num38z5"/>
    <w:rsid w:val="00952957"/>
  </w:style>
  <w:style w:type="character" w:customStyle="1" w:styleId="WW8Num38z6">
    <w:name w:val="WW8Num38z6"/>
    <w:rsid w:val="00952957"/>
  </w:style>
  <w:style w:type="character" w:customStyle="1" w:styleId="WW8Num38z7">
    <w:name w:val="WW8Num38z7"/>
    <w:rsid w:val="00952957"/>
  </w:style>
  <w:style w:type="character" w:customStyle="1" w:styleId="WW8Num38z8">
    <w:name w:val="WW8Num38z8"/>
    <w:rsid w:val="00952957"/>
  </w:style>
  <w:style w:type="character" w:customStyle="1" w:styleId="WW8Num39z0">
    <w:name w:val="WW8Num39z0"/>
    <w:rsid w:val="00952957"/>
    <w:rPr>
      <w:rFonts w:ascii="Wingdings" w:hAnsi="Wingdings" w:cs="Wingdings" w:hint="default"/>
    </w:rPr>
  </w:style>
  <w:style w:type="character" w:customStyle="1" w:styleId="WW8Num39z1">
    <w:name w:val="WW8Num39z1"/>
    <w:rsid w:val="00952957"/>
    <w:rPr>
      <w:rFonts w:ascii="Courier New" w:hAnsi="Courier New" w:cs="Courier New" w:hint="default"/>
    </w:rPr>
  </w:style>
  <w:style w:type="character" w:customStyle="1" w:styleId="WW8Num39z3">
    <w:name w:val="WW8Num39z3"/>
    <w:rsid w:val="00952957"/>
    <w:rPr>
      <w:rFonts w:ascii="Symbol" w:hAnsi="Symbol" w:cs="Symbol" w:hint="default"/>
    </w:rPr>
  </w:style>
  <w:style w:type="character" w:customStyle="1" w:styleId="WW8Num40z0">
    <w:name w:val="WW8Num40z0"/>
    <w:rsid w:val="00952957"/>
  </w:style>
  <w:style w:type="character" w:customStyle="1" w:styleId="WW8Num40z1">
    <w:name w:val="WW8Num40z1"/>
    <w:rsid w:val="00952957"/>
  </w:style>
  <w:style w:type="character" w:customStyle="1" w:styleId="WW8Num40z2">
    <w:name w:val="WW8Num40z2"/>
    <w:rsid w:val="00952957"/>
  </w:style>
  <w:style w:type="character" w:customStyle="1" w:styleId="WW8Num40z3">
    <w:name w:val="WW8Num40z3"/>
    <w:rsid w:val="00952957"/>
  </w:style>
  <w:style w:type="character" w:customStyle="1" w:styleId="WW8Num40z4">
    <w:name w:val="WW8Num40z4"/>
    <w:rsid w:val="00952957"/>
  </w:style>
  <w:style w:type="character" w:customStyle="1" w:styleId="WW8Num40z5">
    <w:name w:val="WW8Num40z5"/>
    <w:rsid w:val="00952957"/>
  </w:style>
  <w:style w:type="character" w:customStyle="1" w:styleId="WW8Num40z6">
    <w:name w:val="WW8Num40z6"/>
    <w:rsid w:val="00952957"/>
  </w:style>
  <w:style w:type="character" w:customStyle="1" w:styleId="WW8Num40z7">
    <w:name w:val="WW8Num40z7"/>
    <w:rsid w:val="00952957"/>
  </w:style>
  <w:style w:type="character" w:customStyle="1" w:styleId="WW8Num40z8">
    <w:name w:val="WW8Num40z8"/>
    <w:rsid w:val="00952957"/>
  </w:style>
  <w:style w:type="character" w:customStyle="1" w:styleId="WW8Num41z0">
    <w:name w:val="WW8Num41z0"/>
    <w:rsid w:val="00952957"/>
    <w:rPr>
      <w:rFonts w:ascii="Symbol" w:hAnsi="Symbol" w:cs="Symbol" w:hint="default"/>
    </w:rPr>
  </w:style>
  <w:style w:type="character" w:customStyle="1" w:styleId="WW8Num41z1">
    <w:name w:val="WW8Num41z1"/>
    <w:rsid w:val="00952957"/>
    <w:rPr>
      <w:rFonts w:ascii="Courier New" w:hAnsi="Courier New" w:cs="Courier New" w:hint="default"/>
    </w:rPr>
  </w:style>
  <w:style w:type="character" w:customStyle="1" w:styleId="WW8Num41z2">
    <w:name w:val="WW8Num41z2"/>
    <w:rsid w:val="00952957"/>
    <w:rPr>
      <w:rFonts w:ascii="Wingdings" w:hAnsi="Wingdings" w:cs="Wingdings" w:hint="default"/>
    </w:rPr>
  </w:style>
  <w:style w:type="character" w:customStyle="1" w:styleId="WW8Num42z0">
    <w:name w:val="WW8Num42z0"/>
    <w:rsid w:val="00952957"/>
    <w:rPr>
      <w:rFonts w:ascii="Symbol" w:hAnsi="Symbol" w:cs="Symbol" w:hint="default"/>
    </w:rPr>
  </w:style>
  <w:style w:type="character" w:customStyle="1" w:styleId="WW8Num42z1">
    <w:name w:val="WW8Num42z1"/>
    <w:rsid w:val="00952957"/>
    <w:rPr>
      <w:rFonts w:ascii="Courier New" w:hAnsi="Courier New" w:cs="Courier New" w:hint="default"/>
    </w:rPr>
  </w:style>
  <w:style w:type="character" w:customStyle="1" w:styleId="WW8Num42z2">
    <w:name w:val="WW8Num42z2"/>
    <w:rsid w:val="00952957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  <w:rsid w:val="00952957"/>
  </w:style>
  <w:style w:type="character" w:styleId="Numeropagina">
    <w:name w:val="page number"/>
    <w:basedOn w:val="Caratterepredefinitoparagrafo"/>
    <w:rsid w:val="00952957"/>
  </w:style>
  <w:style w:type="character" w:customStyle="1" w:styleId="WW8Num49z0">
    <w:name w:val="WW8Num49z0"/>
    <w:rsid w:val="00952957"/>
    <w:rPr>
      <w:rFonts w:ascii="Symbol" w:hAnsi="Symbol" w:cs="Symbol" w:hint="default"/>
    </w:rPr>
  </w:style>
  <w:style w:type="character" w:customStyle="1" w:styleId="WW8Num49z1">
    <w:name w:val="WW8Num49z1"/>
    <w:rsid w:val="00952957"/>
    <w:rPr>
      <w:rFonts w:ascii="Courier New" w:hAnsi="Courier New" w:cs="Courier New" w:hint="default"/>
    </w:rPr>
  </w:style>
  <w:style w:type="character" w:customStyle="1" w:styleId="WW8Num49z2">
    <w:name w:val="WW8Num49z2"/>
    <w:rsid w:val="00952957"/>
    <w:rPr>
      <w:rFonts w:ascii="Wingdings" w:hAnsi="Wingdings" w:cs="Wingdings" w:hint="default"/>
    </w:rPr>
  </w:style>
  <w:style w:type="character" w:customStyle="1" w:styleId="Punti">
    <w:name w:val="Punti"/>
    <w:rsid w:val="00952957"/>
    <w:rPr>
      <w:rFonts w:ascii="OpenSymbol" w:eastAsia="OpenSymbol" w:hAnsi="OpenSymbol" w:cs="OpenSymbol"/>
    </w:rPr>
  </w:style>
  <w:style w:type="character" w:customStyle="1" w:styleId="WW8Num32z2">
    <w:name w:val="WW8Num32z2"/>
    <w:rsid w:val="00952957"/>
    <w:rPr>
      <w:rFonts w:ascii="Wingdings" w:hAnsi="Wingdings" w:cs="Wingdings" w:hint="default"/>
    </w:rPr>
  </w:style>
  <w:style w:type="character" w:customStyle="1" w:styleId="WW8Num28z1">
    <w:name w:val="WW8Num28z1"/>
    <w:rsid w:val="00952957"/>
    <w:rPr>
      <w:rFonts w:ascii="OpenSymbol" w:hAnsi="OpenSymbol" w:cs="OpenSymbol"/>
    </w:rPr>
  </w:style>
  <w:style w:type="character" w:customStyle="1" w:styleId="WW8Num36z2">
    <w:name w:val="WW8Num36z2"/>
    <w:rsid w:val="00952957"/>
    <w:rPr>
      <w:rFonts w:ascii="Wingdings" w:hAnsi="Wingdings" w:cs="Wingdings" w:hint="default"/>
    </w:rPr>
  </w:style>
  <w:style w:type="paragraph" w:customStyle="1" w:styleId="Titolo10">
    <w:name w:val="Titolo1"/>
    <w:basedOn w:val="Normale"/>
    <w:next w:val="Corpotesto"/>
    <w:rsid w:val="0095295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952957"/>
    <w:pPr>
      <w:suppressAutoHyphens/>
      <w:spacing w:after="140" w:line="288" w:lineRule="auto"/>
    </w:pPr>
    <w:rPr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952957"/>
    <w:rPr>
      <w:sz w:val="24"/>
      <w:szCs w:val="24"/>
      <w:lang w:eastAsia="zh-CN"/>
    </w:rPr>
  </w:style>
  <w:style w:type="paragraph" w:styleId="Elenco">
    <w:name w:val="List"/>
    <w:basedOn w:val="Corpotesto"/>
    <w:rsid w:val="00952957"/>
    <w:rPr>
      <w:rFonts w:cs="Mangal"/>
    </w:rPr>
  </w:style>
  <w:style w:type="paragraph" w:styleId="Didascalia">
    <w:name w:val="caption"/>
    <w:basedOn w:val="Normale"/>
    <w:qFormat/>
    <w:rsid w:val="0095295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95295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952957"/>
    <w:pPr>
      <w:suppressLineNumbers/>
      <w:suppressAutoHyphens/>
    </w:pPr>
    <w:rPr>
      <w:sz w:val="24"/>
      <w:szCs w:val="24"/>
      <w:lang w:eastAsia="zh-CN"/>
    </w:rPr>
  </w:style>
  <w:style w:type="paragraph" w:customStyle="1" w:styleId="Titolotabella">
    <w:name w:val="Titolo tabella"/>
    <w:basedOn w:val="Contenutotabella"/>
    <w:rsid w:val="00952957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952957"/>
    <w:pPr>
      <w:suppressAutoHyphens/>
    </w:pPr>
    <w:rPr>
      <w:sz w:val="24"/>
      <w:szCs w:val="24"/>
      <w:lang w:eastAsia="zh-CN"/>
    </w:rPr>
  </w:style>
  <w:style w:type="paragraph" w:customStyle="1" w:styleId="LO-Normal">
    <w:name w:val="LO-Normal"/>
    <w:rsid w:val="00952957"/>
    <w:pPr>
      <w:widowControl w:val="0"/>
      <w:suppressAutoHyphens/>
    </w:pPr>
    <w:rPr>
      <w:kern w:val="1"/>
      <w:sz w:val="24"/>
      <w:szCs w:val="24"/>
    </w:rPr>
  </w:style>
  <w:style w:type="paragraph" w:customStyle="1" w:styleId="Corpodel">
    <w:name w:val="Corpo del"/>
    <w:basedOn w:val="LO-Normal"/>
    <w:rsid w:val="00952957"/>
    <w:rPr>
      <w:sz w:val="18"/>
      <w:szCs w:val="18"/>
    </w:rPr>
  </w:style>
  <w:style w:type="paragraph" w:customStyle="1" w:styleId="Quotations">
    <w:name w:val="Quotations"/>
    <w:basedOn w:val="Normale"/>
    <w:rsid w:val="00952957"/>
    <w:pPr>
      <w:suppressAutoHyphens/>
      <w:spacing w:after="283"/>
      <w:ind w:left="567" w:right="567"/>
    </w:pPr>
    <w:rPr>
      <w:sz w:val="24"/>
      <w:szCs w:val="24"/>
      <w:lang w:eastAsia="zh-CN"/>
    </w:rPr>
  </w:style>
  <w:style w:type="paragraph" w:styleId="Titolo">
    <w:name w:val="Title"/>
    <w:basedOn w:val="Titolo10"/>
    <w:next w:val="Corpotesto"/>
    <w:link w:val="TitoloCarattere"/>
    <w:qFormat/>
    <w:rsid w:val="00952957"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952957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Sottotitolo">
    <w:name w:val="Subtitle"/>
    <w:basedOn w:val="Titolo10"/>
    <w:next w:val="Corpotesto"/>
    <w:link w:val="SottotitoloCarattere"/>
    <w:qFormat/>
    <w:rsid w:val="00952957"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rsid w:val="00952957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LO-Normal1">
    <w:name w:val="LO-Normal1"/>
    <w:rsid w:val="00952957"/>
    <w:pPr>
      <w:widowControl w:val="0"/>
      <w:suppressAutoHyphens/>
    </w:pPr>
    <w:rPr>
      <w:kern w:val="1"/>
      <w:sz w:val="24"/>
      <w:szCs w:val="24"/>
    </w:rPr>
  </w:style>
  <w:style w:type="paragraph" w:styleId="Paragrafoelenco">
    <w:name w:val="List Paragraph"/>
    <w:basedOn w:val="Normale"/>
    <w:qFormat/>
    <w:rsid w:val="00952957"/>
    <w:pPr>
      <w:suppressAutoHyphens/>
      <w:ind w:left="720"/>
    </w:pPr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8D11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117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5B7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5.bin"/><Relationship Id="rId1" Type="http://schemas.openxmlformats.org/officeDocument/2006/relationships/image" Target="media/image5.pn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F4B6-1511-4327-93D3-C1BCE225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42</TotalTime>
  <Pages>1</Pages>
  <Words>200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1520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liliana</cp:lastModifiedBy>
  <cp:revision>15</cp:revision>
  <cp:lastPrinted>1900-12-31T22:00:00Z</cp:lastPrinted>
  <dcterms:created xsi:type="dcterms:W3CDTF">2019-06-13T09:39:00Z</dcterms:created>
  <dcterms:modified xsi:type="dcterms:W3CDTF">2020-06-11T14:19:00Z</dcterms:modified>
</cp:coreProperties>
</file>